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AEF1" w14:textId="77777777" w:rsidR="00762A3A" w:rsidRPr="00762A3A" w:rsidRDefault="00762A3A" w:rsidP="002A490B">
      <w:pPr>
        <w:ind w:left="284" w:right="-36" w:hanging="567"/>
        <w:jc w:val="center"/>
        <w:rPr>
          <w:b/>
          <w:bCs/>
          <w:sz w:val="28"/>
          <w:szCs w:val="28"/>
          <w:lang w:val="en-ID"/>
        </w:rPr>
      </w:pPr>
      <w:proofErr w:type="spellStart"/>
      <w:r w:rsidRPr="00762A3A">
        <w:rPr>
          <w:b/>
          <w:bCs/>
          <w:sz w:val="28"/>
          <w:szCs w:val="28"/>
          <w:lang w:val="en-ID"/>
        </w:rPr>
        <w:t>Pengaruh</w:t>
      </w:r>
      <w:proofErr w:type="spellEnd"/>
      <w:r w:rsidRPr="00762A3A">
        <w:rPr>
          <w:b/>
          <w:bCs/>
          <w:sz w:val="28"/>
          <w:szCs w:val="28"/>
          <w:lang w:val="en-ID"/>
        </w:rPr>
        <w:t xml:space="preserve"> </w:t>
      </w:r>
      <w:proofErr w:type="spellStart"/>
      <w:r w:rsidRPr="00762A3A">
        <w:rPr>
          <w:b/>
          <w:bCs/>
          <w:sz w:val="28"/>
          <w:szCs w:val="28"/>
          <w:lang w:val="en-ID"/>
        </w:rPr>
        <w:t>Perilaku</w:t>
      </w:r>
      <w:proofErr w:type="spellEnd"/>
      <w:r w:rsidRPr="00762A3A">
        <w:rPr>
          <w:b/>
          <w:bCs/>
          <w:sz w:val="28"/>
          <w:szCs w:val="28"/>
          <w:lang w:val="en-ID"/>
        </w:rPr>
        <w:t xml:space="preserve"> </w:t>
      </w:r>
      <w:proofErr w:type="spellStart"/>
      <w:r w:rsidRPr="00762A3A">
        <w:rPr>
          <w:b/>
          <w:bCs/>
          <w:sz w:val="28"/>
          <w:szCs w:val="28"/>
          <w:lang w:val="en-ID"/>
        </w:rPr>
        <w:t>Petugas</w:t>
      </w:r>
      <w:proofErr w:type="spellEnd"/>
      <w:r w:rsidRPr="00762A3A">
        <w:rPr>
          <w:b/>
          <w:bCs/>
          <w:sz w:val="28"/>
          <w:szCs w:val="28"/>
          <w:lang w:val="en-ID"/>
        </w:rPr>
        <w:t xml:space="preserve"> </w:t>
      </w:r>
      <w:proofErr w:type="spellStart"/>
      <w:r w:rsidRPr="00762A3A">
        <w:rPr>
          <w:b/>
          <w:bCs/>
          <w:sz w:val="28"/>
          <w:szCs w:val="28"/>
          <w:lang w:val="en-ID"/>
        </w:rPr>
        <w:t>Rekam</w:t>
      </w:r>
      <w:proofErr w:type="spellEnd"/>
      <w:r w:rsidRPr="00762A3A">
        <w:rPr>
          <w:b/>
          <w:bCs/>
          <w:sz w:val="28"/>
          <w:szCs w:val="28"/>
          <w:lang w:val="en-ID"/>
        </w:rPr>
        <w:t xml:space="preserve"> </w:t>
      </w:r>
      <w:proofErr w:type="spellStart"/>
      <w:r w:rsidRPr="00762A3A">
        <w:rPr>
          <w:b/>
          <w:bCs/>
          <w:sz w:val="28"/>
          <w:szCs w:val="28"/>
          <w:lang w:val="en-ID"/>
        </w:rPr>
        <w:t>Medis</w:t>
      </w:r>
      <w:proofErr w:type="spellEnd"/>
      <w:r w:rsidRPr="00762A3A">
        <w:rPr>
          <w:b/>
          <w:bCs/>
          <w:sz w:val="28"/>
          <w:szCs w:val="28"/>
          <w:lang w:val="en-ID"/>
        </w:rPr>
        <w:t xml:space="preserve"> </w:t>
      </w:r>
      <w:proofErr w:type="spellStart"/>
      <w:r w:rsidRPr="00762A3A">
        <w:rPr>
          <w:b/>
          <w:bCs/>
          <w:sz w:val="28"/>
          <w:szCs w:val="28"/>
          <w:lang w:val="en-ID"/>
        </w:rPr>
        <w:t>Terhadap</w:t>
      </w:r>
      <w:proofErr w:type="spellEnd"/>
      <w:r w:rsidRPr="00762A3A">
        <w:rPr>
          <w:b/>
          <w:bCs/>
          <w:sz w:val="28"/>
          <w:szCs w:val="28"/>
          <w:lang w:val="en-ID"/>
        </w:rPr>
        <w:t xml:space="preserve"> </w:t>
      </w:r>
      <w:proofErr w:type="spellStart"/>
      <w:r w:rsidRPr="00762A3A">
        <w:rPr>
          <w:b/>
          <w:bCs/>
          <w:sz w:val="28"/>
          <w:szCs w:val="28"/>
          <w:lang w:val="en-ID"/>
        </w:rPr>
        <w:t>Penyimpanan</w:t>
      </w:r>
      <w:proofErr w:type="spellEnd"/>
      <w:r w:rsidRPr="00762A3A">
        <w:rPr>
          <w:b/>
          <w:bCs/>
          <w:sz w:val="28"/>
          <w:szCs w:val="28"/>
          <w:lang w:val="en-ID"/>
        </w:rPr>
        <w:t xml:space="preserve"> </w:t>
      </w:r>
      <w:proofErr w:type="spellStart"/>
      <w:r w:rsidRPr="00762A3A">
        <w:rPr>
          <w:b/>
          <w:bCs/>
          <w:sz w:val="28"/>
          <w:szCs w:val="28"/>
          <w:lang w:val="en-ID"/>
        </w:rPr>
        <w:t>Rekam</w:t>
      </w:r>
      <w:proofErr w:type="spellEnd"/>
      <w:r w:rsidRPr="00762A3A">
        <w:rPr>
          <w:b/>
          <w:bCs/>
          <w:sz w:val="28"/>
          <w:szCs w:val="28"/>
          <w:lang w:val="en-ID"/>
        </w:rPr>
        <w:t xml:space="preserve"> </w:t>
      </w:r>
      <w:proofErr w:type="spellStart"/>
      <w:r w:rsidRPr="00762A3A">
        <w:rPr>
          <w:b/>
          <w:bCs/>
          <w:sz w:val="28"/>
          <w:szCs w:val="28"/>
          <w:lang w:val="en-ID"/>
        </w:rPr>
        <w:t>Medis</w:t>
      </w:r>
      <w:proofErr w:type="spellEnd"/>
      <w:r w:rsidRPr="00762A3A">
        <w:rPr>
          <w:b/>
          <w:bCs/>
          <w:sz w:val="28"/>
          <w:szCs w:val="28"/>
          <w:lang w:val="en-ID"/>
        </w:rPr>
        <w:t xml:space="preserve"> di Rumah Sakit</w:t>
      </w:r>
    </w:p>
    <w:p w14:paraId="329434F8" w14:textId="77777777" w:rsidR="000367EB" w:rsidRPr="009828A0" w:rsidRDefault="000367EB" w:rsidP="000367EB">
      <w:pPr>
        <w:ind w:left="2694" w:right="1705" w:hanging="567"/>
        <w:jc w:val="center"/>
        <w:rPr>
          <w:b/>
          <w:sz w:val="24"/>
          <w:szCs w:val="24"/>
        </w:rPr>
      </w:pPr>
    </w:p>
    <w:p w14:paraId="7AC0DCFD" w14:textId="32A1CCDC" w:rsidR="000367EB" w:rsidRPr="009828A0" w:rsidRDefault="00554E18" w:rsidP="00F06A8D">
      <w:pPr>
        <w:pStyle w:val="BodyText"/>
        <w:spacing w:after="200" w:line="360" w:lineRule="auto"/>
        <w:jc w:val="center"/>
        <w:rPr>
          <w:b/>
          <w:sz w:val="20"/>
          <w:szCs w:val="20"/>
          <w:lang w:val="id-ID"/>
        </w:rPr>
      </w:pPr>
      <w:bookmarkStart w:id="0" w:name="_Hlk101856125"/>
      <w:r w:rsidRPr="009828A0">
        <w:rPr>
          <w:b/>
          <w:sz w:val="20"/>
          <w:szCs w:val="20"/>
        </w:rPr>
        <w:t xml:space="preserve">Julia </w:t>
      </w:r>
      <w:proofErr w:type="spellStart"/>
      <w:r w:rsidRPr="009828A0">
        <w:rPr>
          <w:b/>
          <w:sz w:val="20"/>
          <w:szCs w:val="20"/>
        </w:rPr>
        <w:t>Indriaty</w:t>
      </w:r>
      <w:proofErr w:type="spellEnd"/>
      <w:proofErr w:type="gramStart"/>
      <w:r w:rsidRPr="009828A0">
        <w:rPr>
          <w:b/>
          <w:sz w:val="20"/>
          <w:szCs w:val="20"/>
        </w:rPr>
        <w:t>.,S.KM.</w:t>
      </w:r>
      <w:proofErr w:type="gramEnd"/>
      <w:r w:rsidRPr="009828A0">
        <w:rPr>
          <w:b/>
          <w:sz w:val="20"/>
          <w:szCs w:val="20"/>
        </w:rPr>
        <w:t xml:space="preserve">,MARS </w:t>
      </w:r>
    </w:p>
    <w:bookmarkEnd w:id="0"/>
    <w:p w14:paraId="53EAE060" w14:textId="77777777" w:rsidR="00F06A8D" w:rsidRPr="00F06A8D" w:rsidRDefault="00F06A8D" w:rsidP="00F06A8D">
      <w:pPr>
        <w:pStyle w:val="ListParagraph"/>
        <w:numPr>
          <w:ilvl w:val="0"/>
          <w:numId w:val="6"/>
        </w:numPr>
        <w:jc w:val="center"/>
        <w:rPr>
          <w:rFonts w:ascii="Times New Roman" w:hAnsi="Times New Roman"/>
          <w:sz w:val="20"/>
          <w:szCs w:val="20"/>
        </w:rPr>
      </w:pPr>
      <w:r w:rsidRPr="00F06A8D">
        <w:rPr>
          <w:rFonts w:ascii="Times New Roman" w:hAnsi="Times New Roman"/>
          <w:sz w:val="20"/>
          <w:szCs w:val="20"/>
        </w:rPr>
        <w:t xml:space="preserve">Dosen </w:t>
      </w:r>
      <w:r w:rsidR="007F6186">
        <w:rPr>
          <w:rFonts w:ascii="Times New Roman" w:hAnsi="Times New Roman"/>
          <w:sz w:val="20"/>
          <w:szCs w:val="20"/>
          <w:lang w:val="en-US"/>
        </w:rPr>
        <w:t>STIKes</w:t>
      </w:r>
      <w:r w:rsidRPr="00F06A8D">
        <w:rPr>
          <w:rFonts w:ascii="Times New Roman" w:hAnsi="Times New Roman"/>
          <w:sz w:val="20"/>
          <w:szCs w:val="20"/>
        </w:rPr>
        <w:t xml:space="preserve"> Sumber Waras Jakarta </w:t>
      </w:r>
    </w:p>
    <w:p w14:paraId="74AEB67D" w14:textId="77777777" w:rsidR="000367EB" w:rsidRPr="00F06A8D" w:rsidRDefault="00F06A8D" w:rsidP="00F06A8D">
      <w:pPr>
        <w:pStyle w:val="ListParagraph"/>
        <w:numPr>
          <w:ilvl w:val="0"/>
          <w:numId w:val="6"/>
        </w:numPr>
        <w:jc w:val="center"/>
        <w:rPr>
          <w:rFonts w:ascii="Times New Roman" w:hAnsi="Times New Roman"/>
          <w:sz w:val="20"/>
          <w:szCs w:val="20"/>
        </w:rPr>
      </w:pPr>
      <w:r w:rsidRPr="00F06A8D">
        <w:rPr>
          <w:rFonts w:ascii="Times New Roman" w:hAnsi="Times New Roman"/>
          <w:sz w:val="20"/>
          <w:szCs w:val="20"/>
        </w:rPr>
        <w:t xml:space="preserve">Mahasiswa </w:t>
      </w:r>
      <w:r w:rsidR="00B857C7">
        <w:rPr>
          <w:rFonts w:ascii="Times New Roman" w:hAnsi="Times New Roman"/>
          <w:sz w:val="20"/>
          <w:szCs w:val="20"/>
          <w:lang w:val="en-US"/>
        </w:rPr>
        <w:t>STIKes</w:t>
      </w:r>
      <w:r w:rsidRPr="00F06A8D">
        <w:rPr>
          <w:rFonts w:ascii="Times New Roman" w:hAnsi="Times New Roman"/>
          <w:sz w:val="20"/>
          <w:szCs w:val="20"/>
        </w:rPr>
        <w:t xml:space="preserve"> Sumber Waras Jakarta</w:t>
      </w:r>
    </w:p>
    <w:p w14:paraId="6D9BBDA9" w14:textId="77777777" w:rsidR="000367EB" w:rsidRPr="000367EB" w:rsidRDefault="000367EB" w:rsidP="000367EB">
      <w:pPr>
        <w:jc w:val="both"/>
        <w:rPr>
          <w:b/>
        </w:rPr>
      </w:pPr>
    </w:p>
    <w:p w14:paraId="0AC7FE19" w14:textId="77777777" w:rsidR="000367EB" w:rsidRPr="000367EB" w:rsidRDefault="00F06A8D" w:rsidP="00405129">
      <w:pPr>
        <w:jc w:val="center"/>
        <w:rPr>
          <w:b/>
        </w:rPr>
      </w:pPr>
      <w:r w:rsidRPr="000367EB">
        <w:rPr>
          <w:b/>
        </w:rPr>
        <w:t>ABSTRAK</w:t>
      </w:r>
    </w:p>
    <w:p w14:paraId="356BC8BE" w14:textId="77777777" w:rsidR="000367EB" w:rsidRPr="000367EB" w:rsidRDefault="000367EB" w:rsidP="00405129">
      <w:pPr>
        <w:jc w:val="both"/>
        <w:rPr>
          <w:b/>
        </w:rPr>
      </w:pPr>
      <w:bookmarkStart w:id="1" w:name="_Hlk101856210"/>
    </w:p>
    <w:p w14:paraId="5447DB11" w14:textId="77777777" w:rsidR="002A490B" w:rsidRPr="002A490B" w:rsidRDefault="002A490B" w:rsidP="002A490B">
      <w:pPr>
        <w:spacing w:line="200" w:lineRule="exact"/>
        <w:jc w:val="both"/>
        <w:rPr>
          <w:bCs/>
          <w:lang w:val="en-ID"/>
        </w:rPr>
      </w:pP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w:t>
      </w:r>
      <w:proofErr w:type="spellStart"/>
      <w:r w:rsidRPr="002A490B">
        <w:rPr>
          <w:bCs/>
          <w:lang w:val="en-ID"/>
        </w:rPr>
        <w:t>merupakan</w:t>
      </w:r>
      <w:proofErr w:type="spellEnd"/>
      <w:r w:rsidRPr="002A490B">
        <w:rPr>
          <w:bCs/>
          <w:lang w:val="en-ID"/>
        </w:rPr>
        <w:t xml:space="preserve"> </w:t>
      </w:r>
      <w:proofErr w:type="spellStart"/>
      <w:r w:rsidRPr="002A490B">
        <w:rPr>
          <w:bCs/>
          <w:lang w:val="en-ID"/>
        </w:rPr>
        <w:t>dokumen</w:t>
      </w:r>
      <w:proofErr w:type="spellEnd"/>
      <w:r w:rsidRPr="002A490B">
        <w:rPr>
          <w:bCs/>
          <w:lang w:val="en-ID"/>
        </w:rPr>
        <w:t xml:space="preserve"> </w:t>
      </w:r>
      <w:proofErr w:type="spellStart"/>
      <w:r w:rsidRPr="002A490B">
        <w:rPr>
          <w:bCs/>
          <w:lang w:val="en-ID"/>
        </w:rPr>
        <w:t>penting</w:t>
      </w:r>
      <w:proofErr w:type="spellEnd"/>
      <w:r w:rsidRPr="002A490B">
        <w:rPr>
          <w:bCs/>
          <w:lang w:val="en-ID"/>
        </w:rPr>
        <w:t xml:space="preserve"> </w:t>
      </w:r>
      <w:proofErr w:type="spellStart"/>
      <w:r w:rsidRPr="002A490B">
        <w:rPr>
          <w:bCs/>
          <w:lang w:val="en-ID"/>
        </w:rPr>
        <w:t>dalam</w:t>
      </w:r>
      <w:proofErr w:type="spellEnd"/>
      <w:r w:rsidRPr="002A490B">
        <w:rPr>
          <w:bCs/>
          <w:lang w:val="en-ID"/>
        </w:rPr>
        <w:t xml:space="preserve"> </w:t>
      </w:r>
      <w:proofErr w:type="spellStart"/>
      <w:r w:rsidRPr="002A490B">
        <w:rPr>
          <w:bCs/>
          <w:lang w:val="en-ID"/>
        </w:rPr>
        <w:t>pelayanan</w:t>
      </w:r>
      <w:proofErr w:type="spellEnd"/>
      <w:r w:rsidRPr="002A490B">
        <w:rPr>
          <w:bCs/>
          <w:lang w:val="en-ID"/>
        </w:rPr>
        <w:t xml:space="preserve"> </w:t>
      </w:r>
      <w:proofErr w:type="spellStart"/>
      <w:r w:rsidRPr="002A490B">
        <w:rPr>
          <w:bCs/>
          <w:lang w:val="en-ID"/>
        </w:rPr>
        <w:t>kesehatan</w:t>
      </w:r>
      <w:proofErr w:type="spellEnd"/>
      <w:r w:rsidRPr="002A490B">
        <w:rPr>
          <w:bCs/>
          <w:lang w:val="en-ID"/>
        </w:rPr>
        <w:t xml:space="preserve"> yang </w:t>
      </w:r>
      <w:proofErr w:type="spellStart"/>
      <w:r w:rsidRPr="002A490B">
        <w:rPr>
          <w:bCs/>
          <w:lang w:val="en-ID"/>
        </w:rPr>
        <w:t>berfungsi</w:t>
      </w:r>
      <w:proofErr w:type="spellEnd"/>
      <w:r w:rsidRPr="002A490B">
        <w:rPr>
          <w:bCs/>
          <w:lang w:val="en-ID"/>
        </w:rPr>
        <w:t xml:space="preserve"> </w:t>
      </w:r>
      <w:proofErr w:type="spellStart"/>
      <w:r w:rsidRPr="002A490B">
        <w:rPr>
          <w:bCs/>
          <w:lang w:val="en-ID"/>
        </w:rPr>
        <w:t>sebagai</w:t>
      </w:r>
      <w:proofErr w:type="spellEnd"/>
      <w:r w:rsidRPr="002A490B">
        <w:rPr>
          <w:bCs/>
          <w:lang w:val="en-ID"/>
        </w:rPr>
        <w:t xml:space="preserve"> </w:t>
      </w:r>
      <w:proofErr w:type="spellStart"/>
      <w:r w:rsidRPr="002A490B">
        <w:rPr>
          <w:bCs/>
          <w:lang w:val="en-ID"/>
        </w:rPr>
        <w:t>sumber</w:t>
      </w:r>
      <w:proofErr w:type="spellEnd"/>
      <w:r w:rsidRPr="002A490B">
        <w:rPr>
          <w:bCs/>
          <w:lang w:val="en-ID"/>
        </w:rPr>
        <w:t xml:space="preserve"> </w:t>
      </w:r>
      <w:proofErr w:type="spellStart"/>
      <w:r w:rsidRPr="002A490B">
        <w:rPr>
          <w:bCs/>
          <w:lang w:val="en-ID"/>
        </w:rPr>
        <w:t>informasi</w:t>
      </w:r>
      <w:proofErr w:type="spellEnd"/>
      <w:r w:rsidRPr="002A490B">
        <w:rPr>
          <w:bCs/>
          <w:lang w:val="en-ID"/>
        </w:rPr>
        <w:t xml:space="preserve"> </w:t>
      </w:r>
      <w:proofErr w:type="spellStart"/>
      <w:r w:rsidRPr="002A490B">
        <w:rPr>
          <w:bCs/>
          <w:lang w:val="en-ID"/>
        </w:rPr>
        <w:t>bagi</w:t>
      </w:r>
      <w:proofErr w:type="spellEnd"/>
      <w:r w:rsidRPr="002A490B">
        <w:rPr>
          <w:bCs/>
          <w:lang w:val="en-ID"/>
        </w:rPr>
        <w:t xml:space="preserve"> </w:t>
      </w:r>
      <w:proofErr w:type="spellStart"/>
      <w:r w:rsidRPr="002A490B">
        <w:rPr>
          <w:bCs/>
          <w:lang w:val="en-ID"/>
        </w:rPr>
        <w:t>tenaga</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dan </w:t>
      </w:r>
      <w:proofErr w:type="spellStart"/>
      <w:r w:rsidRPr="002A490B">
        <w:rPr>
          <w:bCs/>
          <w:lang w:val="en-ID"/>
        </w:rPr>
        <w:t>sebagai</w:t>
      </w:r>
      <w:proofErr w:type="spellEnd"/>
      <w:r w:rsidRPr="002A490B">
        <w:rPr>
          <w:bCs/>
          <w:lang w:val="en-ID"/>
        </w:rPr>
        <w:t xml:space="preserve"> </w:t>
      </w:r>
      <w:proofErr w:type="spellStart"/>
      <w:r w:rsidRPr="002A490B">
        <w:rPr>
          <w:bCs/>
          <w:lang w:val="en-ID"/>
        </w:rPr>
        <w:t>bukti</w:t>
      </w:r>
      <w:proofErr w:type="spellEnd"/>
      <w:r w:rsidRPr="002A490B">
        <w:rPr>
          <w:bCs/>
          <w:lang w:val="en-ID"/>
        </w:rPr>
        <w:t xml:space="preserve"> </w:t>
      </w:r>
      <w:proofErr w:type="spellStart"/>
      <w:r w:rsidRPr="002A490B">
        <w:rPr>
          <w:bCs/>
          <w:lang w:val="en-ID"/>
        </w:rPr>
        <w:t>hukum</w:t>
      </w:r>
      <w:proofErr w:type="spellEnd"/>
      <w:r w:rsidRPr="002A490B">
        <w:rPr>
          <w:bCs/>
          <w:lang w:val="en-ID"/>
        </w:rPr>
        <w:t xml:space="preserve"> </w:t>
      </w:r>
      <w:proofErr w:type="spellStart"/>
      <w:r w:rsidRPr="002A490B">
        <w:rPr>
          <w:bCs/>
          <w:lang w:val="en-ID"/>
        </w:rPr>
        <w:t>dalam</w:t>
      </w:r>
      <w:proofErr w:type="spellEnd"/>
      <w:r w:rsidRPr="002A490B">
        <w:rPr>
          <w:bCs/>
          <w:lang w:val="en-ID"/>
        </w:rPr>
        <w:t xml:space="preserve"> </w:t>
      </w:r>
      <w:proofErr w:type="spellStart"/>
      <w:r w:rsidRPr="002A490B">
        <w:rPr>
          <w:bCs/>
          <w:lang w:val="en-ID"/>
        </w:rPr>
        <w:t>berbagai</w:t>
      </w:r>
      <w:proofErr w:type="spellEnd"/>
      <w:r w:rsidRPr="002A490B">
        <w:rPr>
          <w:bCs/>
          <w:lang w:val="en-ID"/>
        </w:rPr>
        <w:t xml:space="preserve"> </w:t>
      </w:r>
      <w:proofErr w:type="spellStart"/>
      <w:r w:rsidRPr="002A490B">
        <w:rPr>
          <w:bCs/>
          <w:lang w:val="en-ID"/>
        </w:rPr>
        <w:t>situasi</w:t>
      </w:r>
      <w:proofErr w:type="spellEnd"/>
      <w:r w:rsidRPr="002A490B">
        <w:rPr>
          <w:bCs/>
          <w:lang w:val="en-ID"/>
        </w:rPr>
        <w:t xml:space="preserve">. </w:t>
      </w:r>
      <w:proofErr w:type="spellStart"/>
      <w:r w:rsidRPr="002A490B">
        <w:rPr>
          <w:bCs/>
          <w:lang w:val="en-ID"/>
        </w:rPr>
        <w:t>Penyimpanan</w:t>
      </w:r>
      <w:proofErr w:type="spellEnd"/>
      <w:r w:rsidRPr="002A490B">
        <w:rPr>
          <w:bCs/>
          <w:lang w:val="en-ID"/>
        </w:rPr>
        <w:t xml:space="preserve"> </w:t>
      </w: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yang </w:t>
      </w:r>
      <w:proofErr w:type="spellStart"/>
      <w:r w:rsidRPr="002A490B">
        <w:rPr>
          <w:bCs/>
          <w:lang w:val="en-ID"/>
        </w:rPr>
        <w:t>baik</w:t>
      </w:r>
      <w:proofErr w:type="spellEnd"/>
      <w:r w:rsidRPr="002A490B">
        <w:rPr>
          <w:bCs/>
          <w:lang w:val="en-ID"/>
        </w:rPr>
        <w:t xml:space="preserve"> sangat </w:t>
      </w:r>
      <w:proofErr w:type="spellStart"/>
      <w:r w:rsidRPr="002A490B">
        <w:rPr>
          <w:bCs/>
          <w:lang w:val="en-ID"/>
        </w:rPr>
        <w:t>bergantung</w:t>
      </w:r>
      <w:proofErr w:type="spellEnd"/>
      <w:r w:rsidRPr="002A490B">
        <w:rPr>
          <w:bCs/>
          <w:lang w:val="en-ID"/>
        </w:rPr>
        <w:t xml:space="preserve"> pada </w:t>
      </w:r>
      <w:proofErr w:type="spellStart"/>
      <w:r w:rsidRPr="002A490B">
        <w:rPr>
          <w:bCs/>
          <w:lang w:val="en-ID"/>
        </w:rPr>
        <w:t>perilaku</w:t>
      </w:r>
      <w:proofErr w:type="spellEnd"/>
      <w:r w:rsidRPr="002A490B">
        <w:rPr>
          <w:bCs/>
          <w:lang w:val="en-ID"/>
        </w:rPr>
        <w:t xml:space="preserve"> </w:t>
      </w:r>
      <w:proofErr w:type="spellStart"/>
      <w:r w:rsidRPr="002A490B">
        <w:rPr>
          <w:bCs/>
          <w:lang w:val="en-ID"/>
        </w:rPr>
        <w:t>petugas</w:t>
      </w:r>
      <w:proofErr w:type="spellEnd"/>
      <w:r w:rsidRPr="002A490B">
        <w:rPr>
          <w:bCs/>
          <w:lang w:val="en-ID"/>
        </w:rPr>
        <w:t xml:space="preserve"> </w:t>
      </w: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w:t>
      </w:r>
      <w:proofErr w:type="spellStart"/>
      <w:r w:rsidRPr="002A490B">
        <w:rPr>
          <w:bCs/>
          <w:lang w:val="en-ID"/>
        </w:rPr>
        <w:t>dalam</w:t>
      </w:r>
      <w:proofErr w:type="spellEnd"/>
      <w:r w:rsidRPr="002A490B">
        <w:rPr>
          <w:bCs/>
          <w:lang w:val="en-ID"/>
        </w:rPr>
        <w:t xml:space="preserve"> </w:t>
      </w:r>
      <w:proofErr w:type="spellStart"/>
      <w:r w:rsidRPr="002A490B">
        <w:rPr>
          <w:bCs/>
          <w:lang w:val="en-ID"/>
        </w:rPr>
        <w:t>menjalankan</w:t>
      </w:r>
      <w:proofErr w:type="spellEnd"/>
      <w:r w:rsidRPr="002A490B">
        <w:rPr>
          <w:bCs/>
          <w:lang w:val="en-ID"/>
        </w:rPr>
        <w:t xml:space="preserve"> </w:t>
      </w:r>
      <w:proofErr w:type="spellStart"/>
      <w:r w:rsidRPr="002A490B">
        <w:rPr>
          <w:bCs/>
          <w:lang w:val="en-ID"/>
        </w:rPr>
        <w:t>tugasnya</w:t>
      </w:r>
      <w:proofErr w:type="spellEnd"/>
      <w:r w:rsidRPr="002A490B">
        <w:rPr>
          <w:bCs/>
          <w:lang w:val="en-ID"/>
        </w:rPr>
        <w:t xml:space="preserve">. </w:t>
      </w:r>
      <w:proofErr w:type="spellStart"/>
      <w:r w:rsidRPr="002A490B">
        <w:rPr>
          <w:bCs/>
          <w:lang w:val="en-ID"/>
        </w:rPr>
        <w:t>Penelitian</w:t>
      </w:r>
      <w:proofErr w:type="spellEnd"/>
      <w:r w:rsidRPr="002A490B">
        <w:rPr>
          <w:bCs/>
          <w:lang w:val="en-ID"/>
        </w:rPr>
        <w:t xml:space="preserve"> </w:t>
      </w:r>
      <w:proofErr w:type="spellStart"/>
      <w:r w:rsidRPr="002A490B">
        <w:rPr>
          <w:bCs/>
          <w:lang w:val="en-ID"/>
        </w:rPr>
        <w:t>ini</w:t>
      </w:r>
      <w:proofErr w:type="spellEnd"/>
      <w:r w:rsidRPr="002A490B">
        <w:rPr>
          <w:bCs/>
          <w:lang w:val="en-ID"/>
        </w:rPr>
        <w:t xml:space="preserve"> </w:t>
      </w:r>
      <w:proofErr w:type="spellStart"/>
      <w:r w:rsidRPr="002A490B">
        <w:rPr>
          <w:bCs/>
          <w:lang w:val="en-ID"/>
        </w:rPr>
        <w:t>bertujuan</w:t>
      </w:r>
      <w:proofErr w:type="spellEnd"/>
      <w:r w:rsidRPr="002A490B">
        <w:rPr>
          <w:bCs/>
          <w:lang w:val="en-ID"/>
        </w:rPr>
        <w:t xml:space="preserve"> </w:t>
      </w:r>
      <w:proofErr w:type="spellStart"/>
      <w:r w:rsidRPr="002A490B">
        <w:rPr>
          <w:bCs/>
          <w:lang w:val="en-ID"/>
        </w:rPr>
        <w:t>untuk</w:t>
      </w:r>
      <w:proofErr w:type="spellEnd"/>
      <w:r w:rsidRPr="002A490B">
        <w:rPr>
          <w:bCs/>
          <w:lang w:val="en-ID"/>
        </w:rPr>
        <w:t xml:space="preserve"> </w:t>
      </w:r>
      <w:proofErr w:type="spellStart"/>
      <w:r w:rsidRPr="002A490B">
        <w:rPr>
          <w:bCs/>
          <w:lang w:val="en-ID"/>
        </w:rPr>
        <w:t>menganalisis</w:t>
      </w:r>
      <w:proofErr w:type="spellEnd"/>
      <w:r w:rsidRPr="002A490B">
        <w:rPr>
          <w:bCs/>
          <w:lang w:val="en-ID"/>
        </w:rPr>
        <w:t xml:space="preserve"> </w:t>
      </w:r>
      <w:proofErr w:type="spellStart"/>
      <w:r w:rsidRPr="002A490B">
        <w:rPr>
          <w:bCs/>
          <w:lang w:val="en-ID"/>
        </w:rPr>
        <w:t>pengaruh</w:t>
      </w:r>
      <w:proofErr w:type="spellEnd"/>
      <w:r w:rsidRPr="002A490B">
        <w:rPr>
          <w:bCs/>
          <w:lang w:val="en-ID"/>
        </w:rPr>
        <w:t xml:space="preserve"> </w:t>
      </w:r>
      <w:proofErr w:type="spellStart"/>
      <w:r w:rsidRPr="002A490B">
        <w:rPr>
          <w:bCs/>
          <w:lang w:val="en-ID"/>
        </w:rPr>
        <w:t>perilaku</w:t>
      </w:r>
      <w:proofErr w:type="spellEnd"/>
      <w:r w:rsidRPr="002A490B">
        <w:rPr>
          <w:bCs/>
          <w:lang w:val="en-ID"/>
        </w:rPr>
        <w:t xml:space="preserve"> </w:t>
      </w:r>
      <w:proofErr w:type="spellStart"/>
      <w:r w:rsidRPr="002A490B">
        <w:rPr>
          <w:bCs/>
          <w:lang w:val="en-ID"/>
        </w:rPr>
        <w:t>petugas</w:t>
      </w:r>
      <w:proofErr w:type="spellEnd"/>
      <w:r w:rsidRPr="002A490B">
        <w:rPr>
          <w:bCs/>
          <w:lang w:val="en-ID"/>
        </w:rPr>
        <w:t xml:space="preserve"> </w:t>
      </w: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w:t>
      </w:r>
      <w:proofErr w:type="spellStart"/>
      <w:r w:rsidRPr="002A490B">
        <w:rPr>
          <w:bCs/>
          <w:lang w:val="en-ID"/>
        </w:rPr>
        <w:t>terhadap</w:t>
      </w:r>
      <w:proofErr w:type="spellEnd"/>
      <w:r w:rsidRPr="002A490B">
        <w:rPr>
          <w:bCs/>
          <w:lang w:val="en-ID"/>
        </w:rPr>
        <w:t xml:space="preserve"> </w:t>
      </w:r>
      <w:proofErr w:type="spellStart"/>
      <w:r w:rsidRPr="002A490B">
        <w:rPr>
          <w:bCs/>
          <w:lang w:val="en-ID"/>
        </w:rPr>
        <w:t>kualitas</w:t>
      </w:r>
      <w:proofErr w:type="spellEnd"/>
      <w:r w:rsidRPr="002A490B">
        <w:rPr>
          <w:bCs/>
          <w:lang w:val="en-ID"/>
        </w:rPr>
        <w:t xml:space="preserve"> </w:t>
      </w:r>
      <w:proofErr w:type="spellStart"/>
      <w:r w:rsidRPr="002A490B">
        <w:rPr>
          <w:bCs/>
          <w:lang w:val="en-ID"/>
        </w:rPr>
        <w:t>penyimpanan</w:t>
      </w:r>
      <w:proofErr w:type="spellEnd"/>
      <w:r w:rsidRPr="002A490B">
        <w:rPr>
          <w:bCs/>
          <w:lang w:val="en-ID"/>
        </w:rPr>
        <w:t xml:space="preserve"> </w:t>
      </w: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di </w:t>
      </w:r>
      <w:proofErr w:type="spellStart"/>
      <w:r w:rsidRPr="002A490B">
        <w:rPr>
          <w:bCs/>
          <w:lang w:val="en-ID"/>
        </w:rPr>
        <w:t>rumah</w:t>
      </w:r>
      <w:proofErr w:type="spellEnd"/>
      <w:r w:rsidRPr="002A490B">
        <w:rPr>
          <w:bCs/>
          <w:lang w:val="en-ID"/>
        </w:rPr>
        <w:t xml:space="preserve"> </w:t>
      </w:r>
      <w:proofErr w:type="spellStart"/>
      <w:r w:rsidRPr="002A490B">
        <w:rPr>
          <w:bCs/>
          <w:lang w:val="en-ID"/>
        </w:rPr>
        <w:t>sakit</w:t>
      </w:r>
      <w:proofErr w:type="spellEnd"/>
      <w:r w:rsidRPr="002A490B">
        <w:rPr>
          <w:bCs/>
          <w:lang w:val="en-ID"/>
        </w:rPr>
        <w:t xml:space="preserve">. Metode </w:t>
      </w:r>
      <w:proofErr w:type="spellStart"/>
      <w:r w:rsidRPr="002A490B">
        <w:rPr>
          <w:bCs/>
          <w:lang w:val="en-ID"/>
        </w:rPr>
        <w:t>penelitian</w:t>
      </w:r>
      <w:proofErr w:type="spellEnd"/>
      <w:r w:rsidRPr="002A490B">
        <w:rPr>
          <w:bCs/>
          <w:lang w:val="en-ID"/>
        </w:rPr>
        <w:t xml:space="preserve"> yang </w:t>
      </w:r>
      <w:proofErr w:type="spellStart"/>
      <w:r w:rsidRPr="002A490B">
        <w:rPr>
          <w:bCs/>
          <w:lang w:val="en-ID"/>
        </w:rPr>
        <w:t>digunakan</w:t>
      </w:r>
      <w:proofErr w:type="spellEnd"/>
      <w:r w:rsidRPr="002A490B">
        <w:rPr>
          <w:bCs/>
          <w:lang w:val="en-ID"/>
        </w:rPr>
        <w:t xml:space="preserve"> </w:t>
      </w:r>
      <w:proofErr w:type="spellStart"/>
      <w:r w:rsidRPr="002A490B">
        <w:rPr>
          <w:bCs/>
          <w:lang w:val="en-ID"/>
        </w:rPr>
        <w:t>adalah</w:t>
      </w:r>
      <w:proofErr w:type="spellEnd"/>
      <w:r w:rsidRPr="002A490B">
        <w:rPr>
          <w:bCs/>
          <w:lang w:val="en-ID"/>
        </w:rPr>
        <w:t xml:space="preserve"> </w:t>
      </w:r>
      <w:proofErr w:type="spellStart"/>
      <w:r w:rsidRPr="002A490B">
        <w:rPr>
          <w:bCs/>
          <w:lang w:val="en-ID"/>
        </w:rPr>
        <w:t>desain</w:t>
      </w:r>
      <w:proofErr w:type="spellEnd"/>
      <w:r w:rsidRPr="002A490B">
        <w:rPr>
          <w:bCs/>
          <w:lang w:val="en-ID"/>
        </w:rPr>
        <w:t xml:space="preserve"> cross-sectional </w:t>
      </w:r>
      <w:proofErr w:type="spellStart"/>
      <w:r w:rsidRPr="002A490B">
        <w:rPr>
          <w:bCs/>
          <w:lang w:val="en-ID"/>
        </w:rPr>
        <w:t>dengan</w:t>
      </w:r>
      <w:proofErr w:type="spellEnd"/>
      <w:r w:rsidRPr="002A490B">
        <w:rPr>
          <w:bCs/>
          <w:lang w:val="en-ID"/>
        </w:rPr>
        <w:t xml:space="preserve"> </w:t>
      </w:r>
      <w:proofErr w:type="spellStart"/>
      <w:r w:rsidRPr="002A490B">
        <w:rPr>
          <w:bCs/>
          <w:lang w:val="en-ID"/>
        </w:rPr>
        <w:t>pendekatan</w:t>
      </w:r>
      <w:proofErr w:type="spellEnd"/>
      <w:r w:rsidRPr="002A490B">
        <w:rPr>
          <w:bCs/>
          <w:lang w:val="en-ID"/>
        </w:rPr>
        <w:t xml:space="preserve"> </w:t>
      </w:r>
      <w:proofErr w:type="spellStart"/>
      <w:r w:rsidRPr="002A490B">
        <w:rPr>
          <w:bCs/>
          <w:lang w:val="en-ID"/>
        </w:rPr>
        <w:t>kuantitatif</w:t>
      </w:r>
      <w:proofErr w:type="spellEnd"/>
      <w:r w:rsidRPr="002A490B">
        <w:rPr>
          <w:bCs/>
          <w:lang w:val="en-ID"/>
        </w:rPr>
        <w:t xml:space="preserve">. Data </w:t>
      </w:r>
      <w:proofErr w:type="spellStart"/>
      <w:r w:rsidRPr="002A490B">
        <w:rPr>
          <w:bCs/>
          <w:lang w:val="en-ID"/>
        </w:rPr>
        <w:t>dikumpulkan</w:t>
      </w:r>
      <w:proofErr w:type="spellEnd"/>
      <w:r w:rsidRPr="002A490B">
        <w:rPr>
          <w:bCs/>
          <w:lang w:val="en-ID"/>
        </w:rPr>
        <w:t xml:space="preserve"> </w:t>
      </w:r>
      <w:proofErr w:type="spellStart"/>
      <w:r w:rsidRPr="002A490B">
        <w:rPr>
          <w:bCs/>
          <w:lang w:val="en-ID"/>
        </w:rPr>
        <w:t>melalui</w:t>
      </w:r>
      <w:proofErr w:type="spellEnd"/>
      <w:r w:rsidRPr="002A490B">
        <w:rPr>
          <w:bCs/>
          <w:lang w:val="en-ID"/>
        </w:rPr>
        <w:t xml:space="preserve"> </w:t>
      </w:r>
      <w:proofErr w:type="spellStart"/>
      <w:r w:rsidRPr="002A490B">
        <w:rPr>
          <w:bCs/>
          <w:lang w:val="en-ID"/>
        </w:rPr>
        <w:t>kuesioner</w:t>
      </w:r>
      <w:proofErr w:type="spellEnd"/>
      <w:r w:rsidRPr="002A490B">
        <w:rPr>
          <w:bCs/>
          <w:lang w:val="en-ID"/>
        </w:rPr>
        <w:t xml:space="preserve"> dan </w:t>
      </w:r>
      <w:proofErr w:type="spellStart"/>
      <w:r w:rsidRPr="002A490B">
        <w:rPr>
          <w:bCs/>
          <w:lang w:val="en-ID"/>
        </w:rPr>
        <w:t>observasi</w:t>
      </w:r>
      <w:proofErr w:type="spellEnd"/>
      <w:r w:rsidRPr="002A490B">
        <w:rPr>
          <w:bCs/>
          <w:lang w:val="en-ID"/>
        </w:rPr>
        <w:t xml:space="preserve"> </w:t>
      </w:r>
      <w:proofErr w:type="spellStart"/>
      <w:r w:rsidRPr="002A490B">
        <w:rPr>
          <w:bCs/>
          <w:lang w:val="en-ID"/>
        </w:rPr>
        <w:t>langsung</w:t>
      </w:r>
      <w:proofErr w:type="spellEnd"/>
      <w:r w:rsidRPr="002A490B">
        <w:rPr>
          <w:bCs/>
          <w:lang w:val="en-ID"/>
        </w:rPr>
        <w:t xml:space="preserve"> </w:t>
      </w:r>
      <w:proofErr w:type="spellStart"/>
      <w:r w:rsidRPr="002A490B">
        <w:rPr>
          <w:bCs/>
          <w:lang w:val="en-ID"/>
        </w:rPr>
        <w:t>terhadap</w:t>
      </w:r>
      <w:proofErr w:type="spellEnd"/>
      <w:r w:rsidRPr="002A490B">
        <w:rPr>
          <w:bCs/>
          <w:lang w:val="en-ID"/>
        </w:rPr>
        <w:t xml:space="preserve"> </w:t>
      </w:r>
      <w:proofErr w:type="spellStart"/>
      <w:r w:rsidRPr="002A490B">
        <w:rPr>
          <w:bCs/>
          <w:lang w:val="en-ID"/>
        </w:rPr>
        <w:t>petugas</w:t>
      </w:r>
      <w:proofErr w:type="spellEnd"/>
      <w:r w:rsidRPr="002A490B">
        <w:rPr>
          <w:bCs/>
          <w:lang w:val="en-ID"/>
        </w:rPr>
        <w:t xml:space="preserve"> </w:t>
      </w: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di </w:t>
      </w:r>
      <w:proofErr w:type="spellStart"/>
      <w:r w:rsidRPr="002A490B">
        <w:rPr>
          <w:bCs/>
          <w:lang w:val="en-ID"/>
        </w:rPr>
        <w:t>beberapa</w:t>
      </w:r>
      <w:proofErr w:type="spellEnd"/>
      <w:r w:rsidRPr="002A490B">
        <w:rPr>
          <w:bCs/>
          <w:lang w:val="en-ID"/>
        </w:rPr>
        <w:t xml:space="preserve"> </w:t>
      </w:r>
      <w:proofErr w:type="spellStart"/>
      <w:r w:rsidRPr="002A490B">
        <w:rPr>
          <w:bCs/>
          <w:lang w:val="en-ID"/>
        </w:rPr>
        <w:t>rumah</w:t>
      </w:r>
      <w:proofErr w:type="spellEnd"/>
      <w:r w:rsidRPr="002A490B">
        <w:rPr>
          <w:bCs/>
          <w:lang w:val="en-ID"/>
        </w:rPr>
        <w:t xml:space="preserve"> </w:t>
      </w:r>
      <w:proofErr w:type="spellStart"/>
      <w:r w:rsidRPr="002A490B">
        <w:rPr>
          <w:bCs/>
          <w:lang w:val="en-ID"/>
        </w:rPr>
        <w:t>sakit</w:t>
      </w:r>
      <w:proofErr w:type="spellEnd"/>
      <w:r w:rsidRPr="002A490B">
        <w:rPr>
          <w:bCs/>
          <w:lang w:val="en-ID"/>
        </w:rPr>
        <w:t xml:space="preserve">. Hasil </w:t>
      </w:r>
      <w:proofErr w:type="spellStart"/>
      <w:r w:rsidRPr="002A490B">
        <w:rPr>
          <w:bCs/>
          <w:lang w:val="en-ID"/>
        </w:rPr>
        <w:t>penelitian</w:t>
      </w:r>
      <w:proofErr w:type="spellEnd"/>
      <w:r w:rsidRPr="002A490B">
        <w:rPr>
          <w:bCs/>
          <w:lang w:val="en-ID"/>
        </w:rPr>
        <w:t xml:space="preserve"> </w:t>
      </w:r>
      <w:proofErr w:type="spellStart"/>
      <w:r w:rsidRPr="002A490B">
        <w:rPr>
          <w:bCs/>
          <w:lang w:val="en-ID"/>
        </w:rPr>
        <w:t>menunjukkan</w:t>
      </w:r>
      <w:proofErr w:type="spellEnd"/>
      <w:r w:rsidRPr="002A490B">
        <w:rPr>
          <w:bCs/>
          <w:lang w:val="en-ID"/>
        </w:rPr>
        <w:t xml:space="preserve"> </w:t>
      </w:r>
      <w:proofErr w:type="spellStart"/>
      <w:r w:rsidRPr="002A490B">
        <w:rPr>
          <w:bCs/>
          <w:lang w:val="en-ID"/>
        </w:rPr>
        <w:t>bahwa</w:t>
      </w:r>
      <w:proofErr w:type="spellEnd"/>
      <w:r w:rsidRPr="002A490B">
        <w:rPr>
          <w:bCs/>
          <w:lang w:val="en-ID"/>
        </w:rPr>
        <w:t xml:space="preserve"> </w:t>
      </w:r>
      <w:proofErr w:type="spellStart"/>
      <w:r w:rsidRPr="002A490B">
        <w:rPr>
          <w:bCs/>
          <w:lang w:val="en-ID"/>
        </w:rPr>
        <w:t>kedisiplinan</w:t>
      </w:r>
      <w:proofErr w:type="spellEnd"/>
      <w:r w:rsidRPr="002A490B">
        <w:rPr>
          <w:bCs/>
          <w:lang w:val="en-ID"/>
        </w:rPr>
        <w:t xml:space="preserve">, </w:t>
      </w:r>
      <w:proofErr w:type="spellStart"/>
      <w:r w:rsidRPr="002A490B">
        <w:rPr>
          <w:bCs/>
          <w:lang w:val="en-ID"/>
        </w:rPr>
        <w:t>kepatuhan</w:t>
      </w:r>
      <w:proofErr w:type="spellEnd"/>
      <w:r w:rsidRPr="002A490B">
        <w:rPr>
          <w:bCs/>
          <w:lang w:val="en-ID"/>
        </w:rPr>
        <w:t xml:space="preserve"> </w:t>
      </w:r>
      <w:proofErr w:type="spellStart"/>
      <w:r w:rsidRPr="002A490B">
        <w:rPr>
          <w:bCs/>
          <w:lang w:val="en-ID"/>
        </w:rPr>
        <w:t>terhadap</w:t>
      </w:r>
      <w:proofErr w:type="spellEnd"/>
      <w:r w:rsidRPr="002A490B">
        <w:rPr>
          <w:bCs/>
          <w:lang w:val="en-ID"/>
        </w:rPr>
        <w:t xml:space="preserve"> </w:t>
      </w:r>
      <w:proofErr w:type="spellStart"/>
      <w:r w:rsidRPr="002A490B">
        <w:rPr>
          <w:bCs/>
          <w:lang w:val="en-ID"/>
        </w:rPr>
        <w:t>standar</w:t>
      </w:r>
      <w:proofErr w:type="spellEnd"/>
      <w:r w:rsidRPr="002A490B">
        <w:rPr>
          <w:bCs/>
          <w:lang w:val="en-ID"/>
        </w:rPr>
        <w:t xml:space="preserve"> </w:t>
      </w:r>
      <w:proofErr w:type="spellStart"/>
      <w:r w:rsidRPr="002A490B">
        <w:rPr>
          <w:bCs/>
          <w:lang w:val="en-ID"/>
        </w:rPr>
        <w:t>operasional</w:t>
      </w:r>
      <w:proofErr w:type="spellEnd"/>
      <w:r w:rsidRPr="002A490B">
        <w:rPr>
          <w:bCs/>
          <w:lang w:val="en-ID"/>
        </w:rPr>
        <w:t xml:space="preserve"> </w:t>
      </w:r>
      <w:proofErr w:type="spellStart"/>
      <w:r w:rsidRPr="002A490B">
        <w:rPr>
          <w:bCs/>
          <w:lang w:val="en-ID"/>
        </w:rPr>
        <w:t>prosedur</w:t>
      </w:r>
      <w:proofErr w:type="spellEnd"/>
      <w:r w:rsidRPr="002A490B">
        <w:rPr>
          <w:bCs/>
          <w:lang w:val="en-ID"/>
        </w:rPr>
        <w:t xml:space="preserve"> (SOP), </w:t>
      </w:r>
      <w:proofErr w:type="spellStart"/>
      <w:r w:rsidRPr="002A490B">
        <w:rPr>
          <w:bCs/>
          <w:lang w:val="en-ID"/>
        </w:rPr>
        <w:t>serta</w:t>
      </w:r>
      <w:proofErr w:type="spellEnd"/>
      <w:r w:rsidRPr="002A490B">
        <w:rPr>
          <w:bCs/>
          <w:lang w:val="en-ID"/>
        </w:rPr>
        <w:t xml:space="preserve"> </w:t>
      </w:r>
      <w:proofErr w:type="spellStart"/>
      <w:r w:rsidRPr="002A490B">
        <w:rPr>
          <w:bCs/>
          <w:lang w:val="en-ID"/>
        </w:rPr>
        <w:t>tingkat</w:t>
      </w:r>
      <w:proofErr w:type="spellEnd"/>
      <w:r w:rsidRPr="002A490B">
        <w:rPr>
          <w:bCs/>
          <w:lang w:val="en-ID"/>
        </w:rPr>
        <w:t xml:space="preserve"> </w:t>
      </w:r>
      <w:proofErr w:type="spellStart"/>
      <w:r w:rsidRPr="002A490B">
        <w:rPr>
          <w:bCs/>
          <w:lang w:val="en-ID"/>
        </w:rPr>
        <w:t>pemahaman</w:t>
      </w:r>
      <w:proofErr w:type="spellEnd"/>
      <w:r w:rsidRPr="002A490B">
        <w:rPr>
          <w:bCs/>
          <w:lang w:val="en-ID"/>
        </w:rPr>
        <w:t xml:space="preserve"> </w:t>
      </w:r>
      <w:proofErr w:type="spellStart"/>
      <w:r w:rsidRPr="002A490B">
        <w:rPr>
          <w:bCs/>
          <w:lang w:val="en-ID"/>
        </w:rPr>
        <w:t>petugas</w:t>
      </w:r>
      <w:proofErr w:type="spellEnd"/>
      <w:r w:rsidRPr="002A490B">
        <w:rPr>
          <w:bCs/>
          <w:lang w:val="en-ID"/>
        </w:rPr>
        <w:t xml:space="preserve"> </w:t>
      </w:r>
      <w:proofErr w:type="spellStart"/>
      <w:r w:rsidRPr="002A490B">
        <w:rPr>
          <w:bCs/>
          <w:lang w:val="en-ID"/>
        </w:rPr>
        <w:t>terhadap</w:t>
      </w:r>
      <w:proofErr w:type="spellEnd"/>
      <w:r w:rsidRPr="002A490B">
        <w:rPr>
          <w:bCs/>
          <w:lang w:val="en-ID"/>
        </w:rPr>
        <w:t xml:space="preserve"> </w:t>
      </w:r>
      <w:proofErr w:type="spellStart"/>
      <w:r w:rsidRPr="002A490B">
        <w:rPr>
          <w:bCs/>
          <w:lang w:val="en-ID"/>
        </w:rPr>
        <w:t>pentingnya</w:t>
      </w:r>
      <w:proofErr w:type="spellEnd"/>
      <w:r w:rsidRPr="002A490B">
        <w:rPr>
          <w:bCs/>
          <w:lang w:val="en-ID"/>
        </w:rPr>
        <w:t xml:space="preserve"> </w:t>
      </w: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w:t>
      </w:r>
      <w:proofErr w:type="spellStart"/>
      <w:r w:rsidRPr="002A490B">
        <w:rPr>
          <w:bCs/>
          <w:lang w:val="en-ID"/>
        </w:rPr>
        <w:t>berpengaruh</w:t>
      </w:r>
      <w:proofErr w:type="spellEnd"/>
      <w:r w:rsidRPr="002A490B">
        <w:rPr>
          <w:bCs/>
          <w:lang w:val="en-ID"/>
        </w:rPr>
        <w:t xml:space="preserve"> </w:t>
      </w:r>
      <w:proofErr w:type="spellStart"/>
      <w:r w:rsidRPr="002A490B">
        <w:rPr>
          <w:bCs/>
          <w:lang w:val="en-ID"/>
        </w:rPr>
        <w:t>signifikan</w:t>
      </w:r>
      <w:proofErr w:type="spellEnd"/>
      <w:r w:rsidRPr="002A490B">
        <w:rPr>
          <w:bCs/>
          <w:lang w:val="en-ID"/>
        </w:rPr>
        <w:t xml:space="preserve"> </w:t>
      </w:r>
      <w:proofErr w:type="spellStart"/>
      <w:r w:rsidRPr="002A490B">
        <w:rPr>
          <w:bCs/>
          <w:lang w:val="en-ID"/>
        </w:rPr>
        <w:t>terhadap</w:t>
      </w:r>
      <w:proofErr w:type="spellEnd"/>
      <w:r w:rsidRPr="002A490B">
        <w:rPr>
          <w:bCs/>
          <w:lang w:val="en-ID"/>
        </w:rPr>
        <w:t xml:space="preserve"> </w:t>
      </w:r>
      <w:proofErr w:type="spellStart"/>
      <w:r w:rsidRPr="002A490B">
        <w:rPr>
          <w:bCs/>
          <w:lang w:val="en-ID"/>
        </w:rPr>
        <w:t>kualitas</w:t>
      </w:r>
      <w:proofErr w:type="spellEnd"/>
      <w:r w:rsidRPr="002A490B">
        <w:rPr>
          <w:bCs/>
          <w:lang w:val="en-ID"/>
        </w:rPr>
        <w:t xml:space="preserve"> </w:t>
      </w:r>
      <w:proofErr w:type="spellStart"/>
      <w:r w:rsidRPr="002A490B">
        <w:rPr>
          <w:bCs/>
          <w:lang w:val="en-ID"/>
        </w:rPr>
        <w:t>penyimpanan</w:t>
      </w:r>
      <w:proofErr w:type="spellEnd"/>
      <w:r w:rsidRPr="002A490B">
        <w:rPr>
          <w:bCs/>
          <w:lang w:val="en-ID"/>
        </w:rPr>
        <w:t xml:space="preserve"> </w:t>
      </w: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 xml:space="preserve">. Oleh </w:t>
      </w:r>
      <w:proofErr w:type="spellStart"/>
      <w:r w:rsidRPr="002A490B">
        <w:rPr>
          <w:bCs/>
          <w:lang w:val="en-ID"/>
        </w:rPr>
        <w:t>karena</w:t>
      </w:r>
      <w:proofErr w:type="spellEnd"/>
      <w:r w:rsidRPr="002A490B">
        <w:rPr>
          <w:bCs/>
          <w:lang w:val="en-ID"/>
        </w:rPr>
        <w:t xml:space="preserve"> </w:t>
      </w:r>
      <w:proofErr w:type="spellStart"/>
      <w:r w:rsidRPr="002A490B">
        <w:rPr>
          <w:bCs/>
          <w:lang w:val="en-ID"/>
        </w:rPr>
        <w:t>itu</w:t>
      </w:r>
      <w:proofErr w:type="spellEnd"/>
      <w:r w:rsidRPr="002A490B">
        <w:rPr>
          <w:bCs/>
          <w:lang w:val="en-ID"/>
        </w:rPr>
        <w:t xml:space="preserve">, </w:t>
      </w:r>
      <w:proofErr w:type="spellStart"/>
      <w:r w:rsidRPr="002A490B">
        <w:rPr>
          <w:bCs/>
          <w:lang w:val="en-ID"/>
        </w:rPr>
        <w:t>peningkatan</w:t>
      </w:r>
      <w:proofErr w:type="spellEnd"/>
      <w:r w:rsidRPr="002A490B">
        <w:rPr>
          <w:bCs/>
          <w:lang w:val="en-ID"/>
        </w:rPr>
        <w:t xml:space="preserve"> </w:t>
      </w:r>
      <w:proofErr w:type="spellStart"/>
      <w:r w:rsidRPr="002A490B">
        <w:rPr>
          <w:bCs/>
          <w:lang w:val="en-ID"/>
        </w:rPr>
        <w:t>pelatihan</w:t>
      </w:r>
      <w:proofErr w:type="spellEnd"/>
      <w:r w:rsidRPr="002A490B">
        <w:rPr>
          <w:bCs/>
          <w:lang w:val="en-ID"/>
        </w:rPr>
        <w:t xml:space="preserve"> </w:t>
      </w:r>
      <w:proofErr w:type="spellStart"/>
      <w:r w:rsidRPr="002A490B">
        <w:rPr>
          <w:bCs/>
          <w:lang w:val="en-ID"/>
        </w:rPr>
        <w:t>bagi</w:t>
      </w:r>
      <w:proofErr w:type="spellEnd"/>
      <w:r w:rsidRPr="002A490B">
        <w:rPr>
          <w:bCs/>
          <w:lang w:val="en-ID"/>
        </w:rPr>
        <w:t xml:space="preserve"> </w:t>
      </w:r>
      <w:proofErr w:type="spellStart"/>
      <w:r w:rsidRPr="002A490B">
        <w:rPr>
          <w:bCs/>
          <w:lang w:val="en-ID"/>
        </w:rPr>
        <w:t>petugas</w:t>
      </w:r>
      <w:proofErr w:type="spellEnd"/>
      <w:r w:rsidRPr="002A490B">
        <w:rPr>
          <w:bCs/>
          <w:lang w:val="en-ID"/>
        </w:rPr>
        <w:t xml:space="preserve"> </w:t>
      </w:r>
      <w:proofErr w:type="spellStart"/>
      <w:r w:rsidRPr="002A490B">
        <w:rPr>
          <w:bCs/>
          <w:lang w:val="en-ID"/>
        </w:rPr>
        <w:t>serta</w:t>
      </w:r>
      <w:proofErr w:type="spellEnd"/>
      <w:r w:rsidRPr="002A490B">
        <w:rPr>
          <w:bCs/>
          <w:lang w:val="en-ID"/>
        </w:rPr>
        <w:t xml:space="preserve"> </w:t>
      </w:r>
      <w:proofErr w:type="spellStart"/>
      <w:r w:rsidRPr="002A490B">
        <w:rPr>
          <w:bCs/>
          <w:lang w:val="en-ID"/>
        </w:rPr>
        <w:t>optimalisasi</w:t>
      </w:r>
      <w:proofErr w:type="spellEnd"/>
      <w:r w:rsidRPr="002A490B">
        <w:rPr>
          <w:bCs/>
          <w:lang w:val="en-ID"/>
        </w:rPr>
        <w:t xml:space="preserve"> </w:t>
      </w:r>
      <w:proofErr w:type="spellStart"/>
      <w:r w:rsidRPr="002A490B">
        <w:rPr>
          <w:bCs/>
          <w:lang w:val="en-ID"/>
        </w:rPr>
        <w:t>sistem</w:t>
      </w:r>
      <w:proofErr w:type="spellEnd"/>
      <w:r w:rsidRPr="002A490B">
        <w:rPr>
          <w:bCs/>
          <w:lang w:val="en-ID"/>
        </w:rPr>
        <w:t xml:space="preserve"> </w:t>
      </w:r>
      <w:proofErr w:type="spellStart"/>
      <w:r w:rsidRPr="002A490B">
        <w:rPr>
          <w:bCs/>
          <w:lang w:val="en-ID"/>
        </w:rPr>
        <w:t>informasi</w:t>
      </w:r>
      <w:proofErr w:type="spellEnd"/>
      <w:r w:rsidRPr="002A490B">
        <w:rPr>
          <w:bCs/>
          <w:lang w:val="en-ID"/>
        </w:rPr>
        <w:t xml:space="preserve"> </w:t>
      </w:r>
      <w:proofErr w:type="spellStart"/>
      <w:r w:rsidRPr="002A490B">
        <w:rPr>
          <w:bCs/>
          <w:lang w:val="en-ID"/>
        </w:rPr>
        <w:t>manajemen</w:t>
      </w:r>
      <w:proofErr w:type="spellEnd"/>
      <w:r w:rsidRPr="002A490B">
        <w:rPr>
          <w:bCs/>
          <w:lang w:val="en-ID"/>
        </w:rPr>
        <w:t xml:space="preserve"> </w:t>
      </w:r>
      <w:proofErr w:type="spellStart"/>
      <w:r w:rsidRPr="002A490B">
        <w:rPr>
          <w:bCs/>
          <w:lang w:val="en-ID"/>
        </w:rPr>
        <w:t>rumah</w:t>
      </w:r>
      <w:proofErr w:type="spellEnd"/>
      <w:r w:rsidRPr="002A490B">
        <w:rPr>
          <w:bCs/>
          <w:lang w:val="en-ID"/>
        </w:rPr>
        <w:t xml:space="preserve"> </w:t>
      </w:r>
      <w:proofErr w:type="spellStart"/>
      <w:r w:rsidRPr="002A490B">
        <w:rPr>
          <w:bCs/>
          <w:lang w:val="en-ID"/>
        </w:rPr>
        <w:t>sakit</w:t>
      </w:r>
      <w:proofErr w:type="spellEnd"/>
      <w:r w:rsidRPr="002A490B">
        <w:rPr>
          <w:bCs/>
          <w:lang w:val="en-ID"/>
        </w:rPr>
        <w:t xml:space="preserve"> (SIMRS) </w:t>
      </w:r>
      <w:proofErr w:type="spellStart"/>
      <w:r w:rsidRPr="002A490B">
        <w:rPr>
          <w:bCs/>
          <w:lang w:val="en-ID"/>
        </w:rPr>
        <w:t>dapat</w:t>
      </w:r>
      <w:proofErr w:type="spellEnd"/>
      <w:r w:rsidRPr="002A490B">
        <w:rPr>
          <w:bCs/>
          <w:lang w:val="en-ID"/>
        </w:rPr>
        <w:t xml:space="preserve"> </w:t>
      </w:r>
      <w:proofErr w:type="spellStart"/>
      <w:r w:rsidRPr="002A490B">
        <w:rPr>
          <w:bCs/>
          <w:lang w:val="en-ID"/>
        </w:rPr>
        <w:t>menjadi</w:t>
      </w:r>
      <w:proofErr w:type="spellEnd"/>
      <w:r w:rsidRPr="002A490B">
        <w:rPr>
          <w:bCs/>
          <w:lang w:val="en-ID"/>
        </w:rPr>
        <w:t xml:space="preserve"> </w:t>
      </w:r>
      <w:proofErr w:type="spellStart"/>
      <w:r w:rsidRPr="002A490B">
        <w:rPr>
          <w:bCs/>
          <w:lang w:val="en-ID"/>
        </w:rPr>
        <w:t>solusi</w:t>
      </w:r>
      <w:proofErr w:type="spellEnd"/>
      <w:r w:rsidRPr="002A490B">
        <w:rPr>
          <w:bCs/>
          <w:lang w:val="en-ID"/>
        </w:rPr>
        <w:t xml:space="preserve"> </w:t>
      </w:r>
      <w:proofErr w:type="spellStart"/>
      <w:r w:rsidRPr="002A490B">
        <w:rPr>
          <w:bCs/>
          <w:lang w:val="en-ID"/>
        </w:rPr>
        <w:t>untuk</w:t>
      </w:r>
      <w:proofErr w:type="spellEnd"/>
      <w:r w:rsidRPr="002A490B">
        <w:rPr>
          <w:bCs/>
          <w:lang w:val="en-ID"/>
        </w:rPr>
        <w:t xml:space="preserve"> </w:t>
      </w:r>
      <w:proofErr w:type="spellStart"/>
      <w:r w:rsidRPr="002A490B">
        <w:rPr>
          <w:bCs/>
          <w:lang w:val="en-ID"/>
        </w:rPr>
        <w:t>meningkatkan</w:t>
      </w:r>
      <w:proofErr w:type="spellEnd"/>
      <w:r w:rsidRPr="002A490B">
        <w:rPr>
          <w:bCs/>
          <w:lang w:val="en-ID"/>
        </w:rPr>
        <w:t xml:space="preserve"> </w:t>
      </w:r>
      <w:proofErr w:type="spellStart"/>
      <w:r w:rsidRPr="002A490B">
        <w:rPr>
          <w:bCs/>
          <w:lang w:val="en-ID"/>
        </w:rPr>
        <w:t>efisiensi</w:t>
      </w:r>
      <w:proofErr w:type="spellEnd"/>
      <w:r w:rsidRPr="002A490B">
        <w:rPr>
          <w:bCs/>
          <w:lang w:val="en-ID"/>
        </w:rPr>
        <w:t xml:space="preserve"> dan </w:t>
      </w:r>
      <w:proofErr w:type="spellStart"/>
      <w:r w:rsidRPr="002A490B">
        <w:rPr>
          <w:bCs/>
          <w:lang w:val="en-ID"/>
        </w:rPr>
        <w:t>akurasi</w:t>
      </w:r>
      <w:proofErr w:type="spellEnd"/>
      <w:r w:rsidRPr="002A490B">
        <w:rPr>
          <w:bCs/>
          <w:lang w:val="en-ID"/>
        </w:rPr>
        <w:t xml:space="preserve"> </w:t>
      </w:r>
      <w:proofErr w:type="spellStart"/>
      <w:r w:rsidRPr="002A490B">
        <w:rPr>
          <w:bCs/>
          <w:lang w:val="en-ID"/>
        </w:rPr>
        <w:t>penyimpanan</w:t>
      </w:r>
      <w:proofErr w:type="spellEnd"/>
      <w:r w:rsidRPr="002A490B">
        <w:rPr>
          <w:bCs/>
          <w:lang w:val="en-ID"/>
        </w:rPr>
        <w:t xml:space="preserve"> </w:t>
      </w:r>
      <w:proofErr w:type="spellStart"/>
      <w:r w:rsidRPr="002A490B">
        <w:rPr>
          <w:bCs/>
          <w:lang w:val="en-ID"/>
        </w:rPr>
        <w:t>rekam</w:t>
      </w:r>
      <w:proofErr w:type="spellEnd"/>
      <w:r w:rsidRPr="002A490B">
        <w:rPr>
          <w:bCs/>
          <w:lang w:val="en-ID"/>
        </w:rPr>
        <w:t xml:space="preserve"> </w:t>
      </w:r>
      <w:proofErr w:type="spellStart"/>
      <w:r w:rsidRPr="002A490B">
        <w:rPr>
          <w:bCs/>
          <w:lang w:val="en-ID"/>
        </w:rPr>
        <w:t>medis</w:t>
      </w:r>
      <w:proofErr w:type="spellEnd"/>
      <w:r w:rsidRPr="002A490B">
        <w:rPr>
          <w:bCs/>
          <w:lang w:val="en-ID"/>
        </w:rPr>
        <w:t>.</w:t>
      </w:r>
    </w:p>
    <w:p w14:paraId="57C46089" w14:textId="77777777" w:rsidR="0097056B" w:rsidRDefault="0097056B" w:rsidP="00405129">
      <w:pPr>
        <w:spacing w:line="200" w:lineRule="exact"/>
        <w:jc w:val="both"/>
        <w:rPr>
          <w:b/>
        </w:rPr>
      </w:pPr>
    </w:p>
    <w:p w14:paraId="03E61732" w14:textId="77777777" w:rsidR="002A490B" w:rsidRPr="002A490B" w:rsidRDefault="000367EB" w:rsidP="002A490B">
      <w:pPr>
        <w:spacing w:line="200" w:lineRule="exact"/>
        <w:jc w:val="both"/>
        <w:rPr>
          <w:lang w:val="en-ID"/>
        </w:rPr>
      </w:pPr>
      <w:r w:rsidRPr="000367EB">
        <w:rPr>
          <w:b/>
        </w:rPr>
        <w:t xml:space="preserve">Kata </w:t>
      </w:r>
      <w:proofErr w:type="spellStart"/>
      <w:proofErr w:type="gramStart"/>
      <w:r w:rsidRPr="000367EB">
        <w:rPr>
          <w:b/>
        </w:rPr>
        <w:t>kunci</w:t>
      </w:r>
      <w:proofErr w:type="spellEnd"/>
      <w:r w:rsidRPr="000367EB">
        <w:rPr>
          <w:b/>
        </w:rPr>
        <w:t xml:space="preserve"> :</w:t>
      </w:r>
      <w:proofErr w:type="gramEnd"/>
      <w:r w:rsidRPr="000367EB">
        <w:t xml:space="preserve"> </w:t>
      </w:r>
      <w:proofErr w:type="spellStart"/>
      <w:r w:rsidR="002A490B" w:rsidRPr="002A490B">
        <w:rPr>
          <w:lang w:val="en-ID"/>
        </w:rPr>
        <w:t>perilaku</w:t>
      </w:r>
      <w:proofErr w:type="spellEnd"/>
      <w:r w:rsidR="002A490B" w:rsidRPr="002A490B">
        <w:rPr>
          <w:lang w:val="en-ID"/>
        </w:rPr>
        <w:t xml:space="preserve"> </w:t>
      </w:r>
      <w:proofErr w:type="spellStart"/>
      <w:r w:rsidR="002A490B" w:rsidRPr="002A490B">
        <w:rPr>
          <w:lang w:val="en-ID"/>
        </w:rPr>
        <w:t>petugas</w:t>
      </w:r>
      <w:proofErr w:type="spellEnd"/>
      <w:r w:rsidR="002A490B" w:rsidRPr="002A490B">
        <w:rPr>
          <w:lang w:val="en-ID"/>
        </w:rPr>
        <w:t xml:space="preserve"> </w:t>
      </w:r>
      <w:proofErr w:type="spellStart"/>
      <w:r w:rsidR="002A490B" w:rsidRPr="002A490B">
        <w:rPr>
          <w:lang w:val="en-ID"/>
        </w:rPr>
        <w:t>rekam</w:t>
      </w:r>
      <w:proofErr w:type="spellEnd"/>
      <w:r w:rsidR="002A490B" w:rsidRPr="002A490B">
        <w:rPr>
          <w:lang w:val="en-ID"/>
        </w:rPr>
        <w:t xml:space="preserve"> </w:t>
      </w:r>
      <w:proofErr w:type="spellStart"/>
      <w:r w:rsidR="002A490B" w:rsidRPr="002A490B">
        <w:rPr>
          <w:lang w:val="en-ID"/>
        </w:rPr>
        <w:t>medis</w:t>
      </w:r>
      <w:proofErr w:type="spellEnd"/>
      <w:r w:rsidR="002A490B" w:rsidRPr="002A490B">
        <w:rPr>
          <w:lang w:val="en-ID"/>
        </w:rPr>
        <w:t xml:space="preserve">, </w:t>
      </w:r>
      <w:proofErr w:type="spellStart"/>
      <w:r w:rsidR="002A490B" w:rsidRPr="002A490B">
        <w:rPr>
          <w:lang w:val="en-ID"/>
        </w:rPr>
        <w:t>penyimpanan</w:t>
      </w:r>
      <w:proofErr w:type="spellEnd"/>
      <w:r w:rsidR="002A490B" w:rsidRPr="002A490B">
        <w:rPr>
          <w:lang w:val="en-ID"/>
        </w:rPr>
        <w:t xml:space="preserve"> </w:t>
      </w:r>
      <w:proofErr w:type="spellStart"/>
      <w:r w:rsidR="002A490B" w:rsidRPr="002A490B">
        <w:rPr>
          <w:lang w:val="en-ID"/>
        </w:rPr>
        <w:t>rekam</w:t>
      </w:r>
      <w:proofErr w:type="spellEnd"/>
      <w:r w:rsidR="002A490B" w:rsidRPr="002A490B">
        <w:rPr>
          <w:lang w:val="en-ID"/>
        </w:rPr>
        <w:t xml:space="preserve"> </w:t>
      </w:r>
      <w:proofErr w:type="spellStart"/>
      <w:r w:rsidR="002A490B" w:rsidRPr="002A490B">
        <w:rPr>
          <w:lang w:val="en-ID"/>
        </w:rPr>
        <w:t>medis</w:t>
      </w:r>
      <w:proofErr w:type="spellEnd"/>
      <w:r w:rsidR="002A490B" w:rsidRPr="002A490B">
        <w:rPr>
          <w:lang w:val="en-ID"/>
        </w:rPr>
        <w:t xml:space="preserve">, </w:t>
      </w:r>
      <w:proofErr w:type="spellStart"/>
      <w:r w:rsidR="002A490B" w:rsidRPr="002A490B">
        <w:rPr>
          <w:lang w:val="en-ID"/>
        </w:rPr>
        <w:t>manajemen</w:t>
      </w:r>
      <w:proofErr w:type="spellEnd"/>
      <w:r w:rsidR="002A490B" w:rsidRPr="002A490B">
        <w:rPr>
          <w:lang w:val="en-ID"/>
        </w:rPr>
        <w:t xml:space="preserve"> </w:t>
      </w:r>
      <w:proofErr w:type="spellStart"/>
      <w:r w:rsidR="002A490B" w:rsidRPr="002A490B">
        <w:rPr>
          <w:lang w:val="en-ID"/>
        </w:rPr>
        <w:t>rekam</w:t>
      </w:r>
      <w:proofErr w:type="spellEnd"/>
      <w:r w:rsidR="002A490B" w:rsidRPr="002A490B">
        <w:rPr>
          <w:lang w:val="en-ID"/>
        </w:rPr>
        <w:t xml:space="preserve"> </w:t>
      </w:r>
      <w:proofErr w:type="spellStart"/>
      <w:r w:rsidR="002A490B" w:rsidRPr="002A490B">
        <w:rPr>
          <w:lang w:val="en-ID"/>
        </w:rPr>
        <w:t>medis</w:t>
      </w:r>
      <w:proofErr w:type="spellEnd"/>
      <w:r w:rsidR="002A490B" w:rsidRPr="002A490B">
        <w:rPr>
          <w:lang w:val="en-ID"/>
        </w:rPr>
        <w:t xml:space="preserve">, </w:t>
      </w:r>
      <w:proofErr w:type="spellStart"/>
      <w:r w:rsidR="002A490B" w:rsidRPr="002A490B">
        <w:rPr>
          <w:lang w:val="en-ID"/>
        </w:rPr>
        <w:t>rumah</w:t>
      </w:r>
      <w:proofErr w:type="spellEnd"/>
      <w:r w:rsidR="002A490B" w:rsidRPr="002A490B">
        <w:rPr>
          <w:lang w:val="en-ID"/>
        </w:rPr>
        <w:t xml:space="preserve"> </w:t>
      </w:r>
      <w:proofErr w:type="spellStart"/>
      <w:r w:rsidR="002A490B" w:rsidRPr="002A490B">
        <w:rPr>
          <w:lang w:val="en-ID"/>
        </w:rPr>
        <w:t>sakit</w:t>
      </w:r>
      <w:proofErr w:type="spellEnd"/>
    </w:p>
    <w:p w14:paraId="0BD8AF75" w14:textId="2D1495C8" w:rsidR="00C1020C" w:rsidRPr="00C1020C" w:rsidRDefault="00C1020C" w:rsidP="00C1020C">
      <w:pPr>
        <w:spacing w:line="200" w:lineRule="exact"/>
        <w:jc w:val="both"/>
        <w:rPr>
          <w:lang w:val="en-ID"/>
        </w:rPr>
      </w:pPr>
    </w:p>
    <w:bookmarkEnd w:id="1"/>
    <w:p w14:paraId="478BC17B" w14:textId="77777777" w:rsidR="00AB1E62" w:rsidRDefault="00AB1E62" w:rsidP="00B40846">
      <w:pPr>
        <w:spacing w:line="276" w:lineRule="auto"/>
        <w:jc w:val="center"/>
        <w:rPr>
          <w:b/>
          <w:bCs/>
          <w:sz w:val="28"/>
          <w:szCs w:val="28"/>
        </w:rPr>
      </w:pPr>
    </w:p>
    <w:p w14:paraId="71FB67A5" w14:textId="62181CE9" w:rsidR="000367EB" w:rsidRPr="00405129" w:rsidRDefault="00554E18" w:rsidP="00B40846">
      <w:pPr>
        <w:spacing w:before="240" w:line="276" w:lineRule="auto"/>
        <w:jc w:val="center"/>
        <w:rPr>
          <w:i/>
        </w:rPr>
      </w:pPr>
      <w:bookmarkStart w:id="2" w:name="_Hlk101856253"/>
      <w:r w:rsidRPr="00554E18">
        <w:rPr>
          <w:b/>
          <w:bCs/>
          <w:sz w:val="28"/>
          <w:szCs w:val="28"/>
        </w:rPr>
        <w:t xml:space="preserve">The Influence of Medical Records Officers' Behavior on Medical Records Storage in </w:t>
      </w:r>
      <w:proofErr w:type="spellStart"/>
      <w:r w:rsidRPr="00554E18">
        <w:rPr>
          <w:b/>
          <w:bCs/>
          <w:sz w:val="28"/>
          <w:szCs w:val="28"/>
        </w:rPr>
        <w:t>Hospitals</w:t>
      </w:r>
      <w:r w:rsidR="00F06A8D" w:rsidRPr="00405129">
        <w:rPr>
          <w:b/>
          <w:i/>
        </w:rPr>
        <w:t>ABSTRACT</w:t>
      </w:r>
      <w:proofErr w:type="spellEnd"/>
    </w:p>
    <w:p w14:paraId="54C412DC" w14:textId="77777777" w:rsidR="000367EB" w:rsidRPr="00405129" w:rsidRDefault="000367EB" w:rsidP="000367EB">
      <w:pPr>
        <w:jc w:val="both"/>
        <w:rPr>
          <w:b/>
          <w:i/>
        </w:rPr>
      </w:pPr>
    </w:p>
    <w:p w14:paraId="15922A31" w14:textId="4184AC70" w:rsidR="00684991" w:rsidRDefault="00554E18" w:rsidP="00405129">
      <w:pPr>
        <w:spacing w:line="200" w:lineRule="exact"/>
        <w:jc w:val="both"/>
        <w:rPr>
          <w:b/>
          <w:bCs/>
          <w:i/>
        </w:rPr>
      </w:pPr>
      <w:r w:rsidRPr="00554E18">
        <w:rPr>
          <w:b/>
          <w:bCs/>
          <w:i/>
        </w:rPr>
        <w:t>Medical records are essential documents in healthcare services, serving as a source of information for medical personnel and as legal evidence in various situations. Proper storage of medical records largely depends on the behavior of medical records officers in performing their duties. This study aims to analyze the influence of medical records officers' behavior on the quality of medical records storage in hospitals. The research method used is a cross-sectional design with a quantitative approach. Data were collected through questionnaires and direct observations of medical records officers in several hospitals. The study results indicate that discipline, adherence to standard operating procedures (SOPs), and the officers' understanding of the importance of medical records significantly affect the quality of medical records storage. Therefore, enhancing training for medical records officers and optimizing hospital management information systems (HMIS) can be solutions to improve the efficiency and accuracy of medical records storage</w:t>
      </w:r>
    </w:p>
    <w:p w14:paraId="625C9EFD" w14:textId="77777777" w:rsidR="00554E18" w:rsidRPr="00405129" w:rsidRDefault="00554E18" w:rsidP="00405129">
      <w:pPr>
        <w:spacing w:line="200" w:lineRule="exact"/>
        <w:jc w:val="both"/>
      </w:pPr>
    </w:p>
    <w:p w14:paraId="5E0FD5BD" w14:textId="64B7FE1A" w:rsidR="00F33F25" w:rsidRPr="000367EB" w:rsidRDefault="00F33F25" w:rsidP="000367EB">
      <w:pPr>
        <w:spacing w:line="200" w:lineRule="exact"/>
      </w:pPr>
      <w:r w:rsidRPr="00405129">
        <w:rPr>
          <w:b/>
          <w:bCs/>
        </w:rPr>
        <w:t>Keywords:</w:t>
      </w:r>
      <w:r w:rsidRPr="00405129">
        <w:t xml:space="preserve"> </w:t>
      </w:r>
      <w:r w:rsidR="00554E18" w:rsidRPr="00554E18">
        <w:t>medical records officers' behavior, medical records storage, medical records management, hospital</w:t>
      </w:r>
    </w:p>
    <w:p w14:paraId="20879A94" w14:textId="77777777" w:rsidR="00CE3DE7" w:rsidRDefault="00CE3DE7">
      <w:pPr>
        <w:spacing w:before="6" w:line="260" w:lineRule="exact"/>
        <w:rPr>
          <w:sz w:val="26"/>
          <w:szCs w:val="26"/>
        </w:rPr>
      </w:pPr>
    </w:p>
    <w:p w14:paraId="0D41D292" w14:textId="77777777" w:rsidR="00CE3DE7" w:rsidRDefault="00CE3DE7">
      <w:pPr>
        <w:spacing w:before="8" w:line="200" w:lineRule="exact"/>
        <w:sectPr w:rsidR="00CE3DE7" w:rsidSect="009828A0">
          <w:headerReference w:type="default" r:id="rId8"/>
          <w:footerReference w:type="default" r:id="rId9"/>
          <w:pgSz w:w="11920" w:h="16840"/>
          <w:pgMar w:top="1380" w:right="1300" w:bottom="280" w:left="1300" w:header="720" w:footer="1134" w:gutter="0"/>
          <w:cols w:space="720"/>
          <w:docGrid w:linePitch="272"/>
        </w:sectPr>
      </w:pPr>
    </w:p>
    <w:p w14:paraId="3137E45C" w14:textId="77777777" w:rsidR="00B857C7" w:rsidRPr="00B857C7" w:rsidRDefault="007A6A01" w:rsidP="00B857C7">
      <w:pPr>
        <w:spacing w:before="34"/>
        <w:ind w:left="140" w:right="2245"/>
        <w:jc w:val="both"/>
        <w:rPr>
          <w:b/>
          <w:sz w:val="24"/>
          <w:szCs w:val="24"/>
        </w:rPr>
      </w:pPr>
      <w:r>
        <w:rPr>
          <w:b/>
          <w:spacing w:val="-3"/>
          <w:sz w:val="24"/>
          <w:szCs w:val="24"/>
        </w:rPr>
        <w:t>P</w:t>
      </w:r>
      <w:r>
        <w:rPr>
          <w:b/>
          <w:spacing w:val="-2"/>
          <w:sz w:val="24"/>
          <w:szCs w:val="24"/>
        </w:rPr>
        <w:t>E</w:t>
      </w:r>
      <w:r>
        <w:rPr>
          <w:b/>
          <w:sz w:val="24"/>
          <w:szCs w:val="24"/>
        </w:rPr>
        <w:t>N</w:t>
      </w:r>
      <w:r>
        <w:rPr>
          <w:b/>
          <w:spacing w:val="-1"/>
          <w:sz w:val="24"/>
          <w:szCs w:val="24"/>
        </w:rPr>
        <w:t>D</w:t>
      </w:r>
      <w:r>
        <w:rPr>
          <w:b/>
          <w:sz w:val="24"/>
          <w:szCs w:val="24"/>
        </w:rPr>
        <w:t>AH</w:t>
      </w:r>
      <w:r>
        <w:rPr>
          <w:b/>
          <w:spacing w:val="4"/>
          <w:sz w:val="24"/>
          <w:szCs w:val="24"/>
        </w:rPr>
        <w:t>U</w:t>
      </w:r>
      <w:r>
        <w:rPr>
          <w:b/>
          <w:spacing w:val="-2"/>
          <w:sz w:val="24"/>
          <w:szCs w:val="24"/>
        </w:rPr>
        <w:t>L</w:t>
      </w:r>
      <w:r>
        <w:rPr>
          <w:b/>
          <w:sz w:val="24"/>
          <w:szCs w:val="24"/>
        </w:rPr>
        <w:t>UAN</w:t>
      </w:r>
    </w:p>
    <w:p w14:paraId="787B1FAE" w14:textId="77777777" w:rsidR="002A490B" w:rsidRPr="002A490B" w:rsidRDefault="002A490B" w:rsidP="002A490B">
      <w:pPr>
        <w:ind w:right="43"/>
        <w:jc w:val="both"/>
        <w:rPr>
          <w:sz w:val="24"/>
          <w:szCs w:val="24"/>
          <w:lang w:val="en-ID"/>
        </w:rPr>
      </w:pP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w:t>
      </w:r>
      <w:proofErr w:type="spellStart"/>
      <w:r w:rsidRPr="002A490B">
        <w:rPr>
          <w:sz w:val="24"/>
          <w:szCs w:val="24"/>
          <w:lang w:val="en-ID"/>
        </w:rPr>
        <w:t>memiliki</w:t>
      </w:r>
      <w:proofErr w:type="spellEnd"/>
      <w:r w:rsidRPr="002A490B">
        <w:rPr>
          <w:sz w:val="24"/>
          <w:szCs w:val="24"/>
          <w:lang w:val="en-ID"/>
        </w:rPr>
        <w:t xml:space="preserve"> </w:t>
      </w:r>
      <w:proofErr w:type="spellStart"/>
      <w:r w:rsidRPr="002A490B">
        <w:rPr>
          <w:sz w:val="24"/>
          <w:szCs w:val="24"/>
          <w:lang w:val="en-ID"/>
        </w:rPr>
        <w:t>peran</w:t>
      </w:r>
      <w:proofErr w:type="spellEnd"/>
      <w:r w:rsidRPr="002A490B">
        <w:rPr>
          <w:sz w:val="24"/>
          <w:szCs w:val="24"/>
          <w:lang w:val="en-ID"/>
        </w:rPr>
        <w:t xml:space="preserve"> </w:t>
      </w:r>
      <w:proofErr w:type="spellStart"/>
      <w:r w:rsidRPr="002A490B">
        <w:rPr>
          <w:sz w:val="24"/>
          <w:szCs w:val="24"/>
          <w:lang w:val="en-ID"/>
        </w:rPr>
        <w:t>penting</w:t>
      </w:r>
      <w:proofErr w:type="spellEnd"/>
      <w:r w:rsidRPr="002A490B">
        <w:rPr>
          <w:sz w:val="24"/>
          <w:szCs w:val="24"/>
          <w:lang w:val="en-ID"/>
        </w:rPr>
        <w:t xml:space="preserve"> </w:t>
      </w:r>
      <w:proofErr w:type="spellStart"/>
      <w:r w:rsidRPr="002A490B">
        <w:rPr>
          <w:sz w:val="24"/>
          <w:szCs w:val="24"/>
          <w:lang w:val="en-ID"/>
        </w:rPr>
        <w:t>dalam</w:t>
      </w:r>
      <w:proofErr w:type="spellEnd"/>
      <w:r w:rsidRPr="002A490B">
        <w:rPr>
          <w:sz w:val="24"/>
          <w:szCs w:val="24"/>
          <w:lang w:val="en-ID"/>
        </w:rPr>
        <w:t xml:space="preserve"> </w:t>
      </w:r>
      <w:proofErr w:type="spellStart"/>
      <w:r w:rsidRPr="002A490B">
        <w:rPr>
          <w:sz w:val="24"/>
          <w:szCs w:val="24"/>
          <w:lang w:val="en-ID"/>
        </w:rPr>
        <w:t>menunjang</w:t>
      </w:r>
      <w:proofErr w:type="spellEnd"/>
      <w:r w:rsidRPr="002A490B">
        <w:rPr>
          <w:sz w:val="24"/>
          <w:szCs w:val="24"/>
          <w:lang w:val="en-ID"/>
        </w:rPr>
        <w:t xml:space="preserve"> </w:t>
      </w:r>
      <w:proofErr w:type="spellStart"/>
      <w:r w:rsidRPr="002A490B">
        <w:rPr>
          <w:sz w:val="24"/>
          <w:szCs w:val="24"/>
          <w:lang w:val="en-ID"/>
        </w:rPr>
        <w:t>pelayanan</w:t>
      </w:r>
      <w:proofErr w:type="spellEnd"/>
      <w:r w:rsidRPr="002A490B">
        <w:rPr>
          <w:sz w:val="24"/>
          <w:szCs w:val="24"/>
          <w:lang w:val="en-ID"/>
        </w:rPr>
        <w:t xml:space="preserve"> </w:t>
      </w:r>
      <w:proofErr w:type="spellStart"/>
      <w:r w:rsidRPr="002A490B">
        <w:rPr>
          <w:sz w:val="24"/>
          <w:szCs w:val="24"/>
          <w:lang w:val="en-ID"/>
        </w:rPr>
        <w:t>kesehatan</w:t>
      </w:r>
      <w:proofErr w:type="spellEnd"/>
      <w:r w:rsidRPr="002A490B">
        <w:rPr>
          <w:sz w:val="24"/>
          <w:szCs w:val="24"/>
          <w:lang w:val="en-ID"/>
        </w:rPr>
        <w:t xml:space="preserve"> </w:t>
      </w:r>
      <w:proofErr w:type="spellStart"/>
      <w:r w:rsidRPr="002A490B">
        <w:rPr>
          <w:sz w:val="24"/>
          <w:szCs w:val="24"/>
          <w:lang w:val="en-ID"/>
        </w:rPr>
        <w:t>karena</w:t>
      </w:r>
      <w:proofErr w:type="spellEnd"/>
      <w:r w:rsidRPr="002A490B">
        <w:rPr>
          <w:sz w:val="24"/>
          <w:szCs w:val="24"/>
          <w:lang w:val="en-ID"/>
        </w:rPr>
        <w:t xml:space="preserve"> </w:t>
      </w:r>
      <w:proofErr w:type="spellStart"/>
      <w:r w:rsidRPr="002A490B">
        <w:rPr>
          <w:sz w:val="24"/>
          <w:szCs w:val="24"/>
          <w:lang w:val="en-ID"/>
        </w:rPr>
        <w:t>berisi</w:t>
      </w:r>
      <w:proofErr w:type="spellEnd"/>
      <w:r w:rsidRPr="002A490B">
        <w:rPr>
          <w:sz w:val="24"/>
          <w:szCs w:val="24"/>
          <w:lang w:val="en-ID"/>
        </w:rPr>
        <w:t xml:space="preserve"> data </w:t>
      </w:r>
      <w:proofErr w:type="spellStart"/>
      <w:r w:rsidRPr="002A490B">
        <w:rPr>
          <w:sz w:val="24"/>
          <w:szCs w:val="24"/>
          <w:lang w:val="en-ID"/>
        </w:rPr>
        <w:t>pasien</w:t>
      </w:r>
      <w:proofErr w:type="spellEnd"/>
      <w:r w:rsidRPr="002A490B">
        <w:rPr>
          <w:sz w:val="24"/>
          <w:szCs w:val="24"/>
          <w:lang w:val="en-ID"/>
        </w:rPr>
        <w:t xml:space="preserve"> yang </w:t>
      </w:r>
      <w:proofErr w:type="spellStart"/>
      <w:r w:rsidRPr="002A490B">
        <w:rPr>
          <w:sz w:val="24"/>
          <w:szCs w:val="24"/>
          <w:lang w:val="en-ID"/>
        </w:rPr>
        <w:t>digunakan</w:t>
      </w:r>
      <w:proofErr w:type="spellEnd"/>
      <w:r w:rsidRPr="002A490B">
        <w:rPr>
          <w:sz w:val="24"/>
          <w:szCs w:val="24"/>
          <w:lang w:val="en-ID"/>
        </w:rPr>
        <w:t xml:space="preserve"> </w:t>
      </w:r>
      <w:proofErr w:type="spellStart"/>
      <w:r w:rsidRPr="002A490B">
        <w:rPr>
          <w:sz w:val="24"/>
          <w:szCs w:val="24"/>
          <w:lang w:val="en-ID"/>
        </w:rPr>
        <w:t>untuk</w:t>
      </w:r>
      <w:proofErr w:type="spellEnd"/>
      <w:r w:rsidRPr="002A490B">
        <w:rPr>
          <w:sz w:val="24"/>
          <w:szCs w:val="24"/>
          <w:lang w:val="en-ID"/>
        </w:rPr>
        <w:t xml:space="preserve"> diagnosis, </w:t>
      </w:r>
      <w:proofErr w:type="spellStart"/>
      <w:r w:rsidRPr="002A490B">
        <w:rPr>
          <w:sz w:val="24"/>
          <w:szCs w:val="24"/>
          <w:lang w:val="en-ID"/>
        </w:rPr>
        <w:t>perawatan</w:t>
      </w:r>
      <w:proofErr w:type="spellEnd"/>
      <w:r w:rsidRPr="002A490B">
        <w:rPr>
          <w:sz w:val="24"/>
          <w:szCs w:val="24"/>
          <w:lang w:val="en-ID"/>
        </w:rPr>
        <w:t xml:space="preserve">, dan </w:t>
      </w:r>
      <w:proofErr w:type="spellStart"/>
      <w:r w:rsidRPr="002A490B">
        <w:rPr>
          <w:sz w:val="24"/>
          <w:szCs w:val="24"/>
          <w:lang w:val="en-ID"/>
        </w:rPr>
        <w:t>tindak</w:t>
      </w:r>
      <w:proofErr w:type="spellEnd"/>
      <w:r w:rsidRPr="002A490B">
        <w:rPr>
          <w:sz w:val="24"/>
          <w:szCs w:val="24"/>
          <w:lang w:val="en-ID"/>
        </w:rPr>
        <w:t xml:space="preserve"> </w:t>
      </w:r>
      <w:proofErr w:type="spellStart"/>
      <w:r w:rsidRPr="002A490B">
        <w:rPr>
          <w:sz w:val="24"/>
          <w:szCs w:val="24"/>
          <w:lang w:val="en-ID"/>
        </w:rPr>
        <w:t>lanjut</w:t>
      </w:r>
      <w:proofErr w:type="spellEnd"/>
      <w:r w:rsidRPr="002A490B">
        <w:rPr>
          <w:sz w:val="24"/>
          <w:szCs w:val="24"/>
          <w:lang w:val="en-ID"/>
        </w:rPr>
        <w:t xml:space="preserve"> </w:t>
      </w:r>
      <w:proofErr w:type="spellStart"/>
      <w:r w:rsidRPr="002A490B">
        <w:rPr>
          <w:sz w:val="24"/>
          <w:szCs w:val="24"/>
          <w:lang w:val="en-ID"/>
        </w:rPr>
        <w:t>pengobatan</w:t>
      </w:r>
      <w:proofErr w:type="spellEnd"/>
      <w:r w:rsidRPr="002A490B">
        <w:rPr>
          <w:sz w:val="24"/>
          <w:szCs w:val="24"/>
          <w:lang w:val="en-ID"/>
        </w:rPr>
        <w:t xml:space="preserve">. </w:t>
      </w:r>
      <w:proofErr w:type="spellStart"/>
      <w:r w:rsidRPr="002A490B">
        <w:rPr>
          <w:sz w:val="24"/>
          <w:szCs w:val="24"/>
          <w:lang w:val="en-ID"/>
        </w:rPr>
        <w:t>Manajemen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yang </w:t>
      </w:r>
      <w:proofErr w:type="spellStart"/>
      <w:r w:rsidRPr="002A490B">
        <w:rPr>
          <w:sz w:val="24"/>
          <w:szCs w:val="24"/>
          <w:lang w:val="en-ID"/>
        </w:rPr>
        <w:t>baik</w:t>
      </w:r>
      <w:proofErr w:type="spellEnd"/>
      <w:r w:rsidRPr="002A490B">
        <w:rPr>
          <w:sz w:val="24"/>
          <w:szCs w:val="24"/>
          <w:lang w:val="en-ID"/>
        </w:rPr>
        <w:t xml:space="preserve"> </w:t>
      </w:r>
      <w:proofErr w:type="spellStart"/>
      <w:r w:rsidRPr="002A490B">
        <w:rPr>
          <w:sz w:val="24"/>
          <w:szCs w:val="24"/>
          <w:lang w:val="en-ID"/>
        </w:rPr>
        <w:t>melibatkan</w:t>
      </w:r>
      <w:proofErr w:type="spellEnd"/>
      <w:r w:rsidRPr="002A490B">
        <w:rPr>
          <w:sz w:val="24"/>
          <w:szCs w:val="24"/>
          <w:lang w:val="en-ID"/>
        </w:rPr>
        <w:t xml:space="preserve"> proses </w:t>
      </w:r>
      <w:proofErr w:type="spellStart"/>
      <w:r w:rsidRPr="002A490B">
        <w:rPr>
          <w:sz w:val="24"/>
          <w:szCs w:val="24"/>
          <w:lang w:val="en-ID"/>
        </w:rPr>
        <w:t>pencatatan</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dan </w:t>
      </w:r>
      <w:proofErr w:type="spellStart"/>
      <w:r w:rsidRPr="002A490B">
        <w:rPr>
          <w:sz w:val="24"/>
          <w:szCs w:val="24"/>
          <w:lang w:val="en-ID"/>
        </w:rPr>
        <w:t>pengarsipan</w:t>
      </w:r>
      <w:proofErr w:type="spellEnd"/>
      <w:r w:rsidRPr="002A490B">
        <w:rPr>
          <w:sz w:val="24"/>
          <w:szCs w:val="24"/>
          <w:lang w:val="en-ID"/>
        </w:rPr>
        <w:t xml:space="preserve"> yang </w:t>
      </w:r>
      <w:proofErr w:type="spellStart"/>
      <w:r w:rsidRPr="002A490B">
        <w:rPr>
          <w:sz w:val="24"/>
          <w:szCs w:val="24"/>
          <w:lang w:val="en-ID"/>
        </w:rPr>
        <w:t>sesuai</w:t>
      </w:r>
      <w:proofErr w:type="spellEnd"/>
      <w:r w:rsidRPr="002A490B">
        <w:rPr>
          <w:sz w:val="24"/>
          <w:szCs w:val="24"/>
          <w:lang w:val="en-ID"/>
        </w:rPr>
        <w:t xml:space="preserve"> </w:t>
      </w:r>
      <w:proofErr w:type="spellStart"/>
      <w:r w:rsidRPr="002A490B">
        <w:rPr>
          <w:sz w:val="24"/>
          <w:szCs w:val="24"/>
          <w:lang w:val="en-ID"/>
        </w:rPr>
        <w:t>dengan</w:t>
      </w:r>
      <w:proofErr w:type="spellEnd"/>
      <w:r w:rsidRPr="002A490B">
        <w:rPr>
          <w:sz w:val="24"/>
          <w:szCs w:val="24"/>
          <w:lang w:val="en-ID"/>
        </w:rPr>
        <w:t xml:space="preserve"> </w:t>
      </w:r>
      <w:proofErr w:type="spellStart"/>
      <w:r w:rsidRPr="002A490B">
        <w:rPr>
          <w:sz w:val="24"/>
          <w:szCs w:val="24"/>
          <w:lang w:val="en-ID"/>
        </w:rPr>
        <w:t>regulasi</w:t>
      </w:r>
      <w:proofErr w:type="spellEnd"/>
      <w:r w:rsidRPr="002A490B">
        <w:rPr>
          <w:sz w:val="24"/>
          <w:szCs w:val="24"/>
          <w:lang w:val="en-ID"/>
        </w:rPr>
        <w:t xml:space="preserve"> yang </w:t>
      </w:r>
      <w:proofErr w:type="spellStart"/>
      <w:r w:rsidRPr="002A490B">
        <w:rPr>
          <w:sz w:val="24"/>
          <w:szCs w:val="24"/>
          <w:lang w:val="en-ID"/>
        </w:rPr>
        <w:t>berlaku</w:t>
      </w:r>
      <w:proofErr w:type="spellEnd"/>
      <w:r w:rsidRPr="002A490B">
        <w:rPr>
          <w:sz w:val="24"/>
          <w:szCs w:val="24"/>
          <w:lang w:val="en-ID"/>
        </w:rPr>
        <w:t xml:space="preserve">. </w:t>
      </w:r>
      <w:proofErr w:type="spellStart"/>
      <w:r w:rsidRPr="002A490B">
        <w:rPr>
          <w:sz w:val="24"/>
          <w:szCs w:val="24"/>
          <w:lang w:val="en-ID"/>
        </w:rPr>
        <w:t>Namun</w:t>
      </w:r>
      <w:proofErr w:type="spellEnd"/>
      <w:r w:rsidRPr="002A490B">
        <w:rPr>
          <w:sz w:val="24"/>
          <w:szCs w:val="24"/>
          <w:lang w:val="en-ID"/>
        </w:rPr>
        <w:t xml:space="preserve">, </w:t>
      </w:r>
      <w:proofErr w:type="spellStart"/>
      <w:r w:rsidRPr="002A490B">
        <w:rPr>
          <w:sz w:val="24"/>
          <w:szCs w:val="24"/>
          <w:lang w:val="en-ID"/>
        </w:rPr>
        <w:t>berbagai</w:t>
      </w:r>
      <w:proofErr w:type="spellEnd"/>
      <w:r w:rsidRPr="002A490B">
        <w:rPr>
          <w:sz w:val="24"/>
          <w:szCs w:val="24"/>
          <w:lang w:val="en-ID"/>
        </w:rPr>
        <w:t xml:space="preserve"> </w:t>
      </w:r>
      <w:proofErr w:type="spellStart"/>
      <w:r w:rsidRPr="002A490B">
        <w:rPr>
          <w:sz w:val="24"/>
          <w:szCs w:val="24"/>
          <w:lang w:val="en-ID"/>
        </w:rPr>
        <w:t>permasalahan</w:t>
      </w:r>
      <w:proofErr w:type="spellEnd"/>
      <w:r w:rsidRPr="002A490B">
        <w:rPr>
          <w:sz w:val="24"/>
          <w:szCs w:val="24"/>
          <w:lang w:val="en-ID"/>
        </w:rPr>
        <w:t xml:space="preserve"> </w:t>
      </w:r>
      <w:proofErr w:type="spellStart"/>
      <w:r w:rsidRPr="002A490B">
        <w:rPr>
          <w:sz w:val="24"/>
          <w:szCs w:val="24"/>
          <w:lang w:val="en-ID"/>
        </w:rPr>
        <w:t>dalam</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w:t>
      </w:r>
      <w:proofErr w:type="spellStart"/>
      <w:r w:rsidRPr="002A490B">
        <w:rPr>
          <w:sz w:val="24"/>
          <w:szCs w:val="24"/>
          <w:lang w:val="en-ID"/>
        </w:rPr>
        <w:t>sering</w:t>
      </w:r>
      <w:proofErr w:type="spellEnd"/>
      <w:r w:rsidRPr="002A490B">
        <w:rPr>
          <w:sz w:val="24"/>
          <w:szCs w:val="24"/>
          <w:lang w:val="en-ID"/>
        </w:rPr>
        <w:t xml:space="preserve"> kali </w:t>
      </w:r>
      <w:proofErr w:type="spellStart"/>
      <w:r w:rsidRPr="002A490B">
        <w:rPr>
          <w:sz w:val="24"/>
          <w:szCs w:val="24"/>
          <w:lang w:val="en-ID"/>
        </w:rPr>
        <w:t>muncul</w:t>
      </w:r>
      <w:proofErr w:type="spellEnd"/>
      <w:r w:rsidRPr="002A490B">
        <w:rPr>
          <w:sz w:val="24"/>
          <w:szCs w:val="24"/>
          <w:lang w:val="en-ID"/>
        </w:rPr>
        <w:t xml:space="preserve">, </w:t>
      </w:r>
      <w:proofErr w:type="spellStart"/>
      <w:r w:rsidRPr="002A490B">
        <w:rPr>
          <w:sz w:val="24"/>
          <w:szCs w:val="24"/>
          <w:lang w:val="en-ID"/>
        </w:rPr>
        <w:t>seperti</w:t>
      </w:r>
      <w:proofErr w:type="spellEnd"/>
      <w:r w:rsidRPr="002A490B">
        <w:rPr>
          <w:sz w:val="24"/>
          <w:szCs w:val="24"/>
          <w:lang w:val="en-ID"/>
        </w:rPr>
        <w:t xml:space="preserve"> </w:t>
      </w:r>
      <w:proofErr w:type="spellStart"/>
      <w:r w:rsidRPr="002A490B">
        <w:rPr>
          <w:sz w:val="24"/>
          <w:szCs w:val="24"/>
          <w:lang w:val="en-ID"/>
        </w:rPr>
        <w:t>kehilangan</w:t>
      </w:r>
      <w:proofErr w:type="spellEnd"/>
      <w:r w:rsidRPr="002A490B">
        <w:rPr>
          <w:sz w:val="24"/>
          <w:szCs w:val="24"/>
          <w:lang w:val="en-ID"/>
        </w:rPr>
        <w:t xml:space="preserve"> </w:t>
      </w:r>
      <w:proofErr w:type="spellStart"/>
      <w:r w:rsidRPr="002A490B">
        <w:rPr>
          <w:sz w:val="24"/>
          <w:szCs w:val="24"/>
          <w:lang w:val="en-ID"/>
        </w:rPr>
        <w:t>dokumen</w:t>
      </w:r>
      <w:proofErr w:type="spellEnd"/>
      <w:r w:rsidRPr="002A490B">
        <w:rPr>
          <w:sz w:val="24"/>
          <w:szCs w:val="24"/>
          <w:lang w:val="en-ID"/>
        </w:rPr>
        <w:t xml:space="preserve">, </w:t>
      </w:r>
      <w:proofErr w:type="spellStart"/>
      <w:r w:rsidRPr="002A490B">
        <w:rPr>
          <w:sz w:val="24"/>
          <w:szCs w:val="24"/>
          <w:lang w:val="en-ID"/>
        </w:rPr>
        <w:t>kesalahan</w:t>
      </w:r>
      <w:proofErr w:type="spellEnd"/>
      <w:r w:rsidRPr="002A490B">
        <w:rPr>
          <w:sz w:val="24"/>
          <w:szCs w:val="24"/>
          <w:lang w:val="en-ID"/>
        </w:rPr>
        <w:t xml:space="preserve"> </w:t>
      </w:r>
      <w:proofErr w:type="spellStart"/>
      <w:r w:rsidRPr="002A490B">
        <w:rPr>
          <w:sz w:val="24"/>
          <w:szCs w:val="24"/>
          <w:lang w:val="en-ID"/>
        </w:rPr>
        <w:t>dalam</w:t>
      </w:r>
      <w:proofErr w:type="spellEnd"/>
      <w:r w:rsidRPr="002A490B">
        <w:rPr>
          <w:sz w:val="24"/>
          <w:szCs w:val="24"/>
          <w:lang w:val="en-ID"/>
        </w:rPr>
        <w:t xml:space="preserve"> </w:t>
      </w:r>
      <w:proofErr w:type="spellStart"/>
      <w:r w:rsidRPr="002A490B">
        <w:rPr>
          <w:sz w:val="24"/>
          <w:szCs w:val="24"/>
          <w:lang w:val="en-ID"/>
        </w:rPr>
        <w:t>pencatatan</w:t>
      </w:r>
      <w:proofErr w:type="spellEnd"/>
      <w:r w:rsidRPr="002A490B">
        <w:rPr>
          <w:sz w:val="24"/>
          <w:szCs w:val="24"/>
          <w:lang w:val="en-ID"/>
        </w:rPr>
        <w:t xml:space="preserve">, dan </w:t>
      </w:r>
      <w:proofErr w:type="spellStart"/>
      <w:r w:rsidRPr="002A490B">
        <w:rPr>
          <w:sz w:val="24"/>
          <w:szCs w:val="24"/>
          <w:lang w:val="en-ID"/>
        </w:rPr>
        <w:t>kurangnya</w:t>
      </w:r>
      <w:proofErr w:type="spellEnd"/>
      <w:r w:rsidRPr="002A490B">
        <w:rPr>
          <w:sz w:val="24"/>
          <w:szCs w:val="24"/>
          <w:lang w:val="en-ID"/>
        </w:rPr>
        <w:t xml:space="preserve"> </w:t>
      </w:r>
      <w:proofErr w:type="spellStart"/>
      <w:r w:rsidRPr="002A490B">
        <w:rPr>
          <w:sz w:val="24"/>
          <w:szCs w:val="24"/>
          <w:lang w:val="en-ID"/>
        </w:rPr>
        <w:t>pemahaman</w:t>
      </w:r>
      <w:proofErr w:type="spellEnd"/>
      <w:r w:rsidRPr="002A490B">
        <w:rPr>
          <w:sz w:val="24"/>
          <w:szCs w:val="24"/>
          <w:lang w:val="en-ID"/>
        </w:rPr>
        <w:t xml:space="preserve"> </w:t>
      </w:r>
      <w:proofErr w:type="spellStart"/>
      <w:r w:rsidRPr="002A490B">
        <w:rPr>
          <w:sz w:val="24"/>
          <w:szCs w:val="24"/>
          <w:lang w:val="en-ID"/>
        </w:rPr>
        <w:t>petugas</w:t>
      </w:r>
      <w:proofErr w:type="spellEnd"/>
      <w:r w:rsidRPr="002A490B">
        <w:rPr>
          <w:sz w:val="24"/>
          <w:szCs w:val="24"/>
          <w:lang w:val="en-ID"/>
        </w:rPr>
        <w:t xml:space="preserve"> </w:t>
      </w:r>
      <w:proofErr w:type="spellStart"/>
      <w:r w:rsidRPr="002A490B">
        <w:rPr>
          <w:sz w:val="24"/>
          <w:szCs w:val="24"/>
          <w:lang w:val="en-ID"/>
        </w:rPr>
        <w:t>terhadap</w:t>
      </w:r>
      <w:proofErr w:type="spellEnd"/>
      <w:r w:rsidRPr="002A490B">
        <w:rPr>
          <w:sz w:val="24"/>
          <w:szCs w:val="24"/>
          <w:lang w:val="en-ID"/>
        </w:rPr>
        <w:t xml:space="preserve"> </w:t>
      </w:r>
      <w:proofErr w:type="spellStart"/>
      <w:r w:rsidRPr="002A490B">
        <w:rPr>
          <w:sz w:val="24"/>
          <w:szCs w:val="24"/>
          <w:lang w:val="en-ID"/>
        </w:rPr>
        <w:t>pentingnya</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w:t>
      </w:r>
    </w:p>
    <w:p w14:paraId="267B56DD" w14:textId="77777777" w:rsidR="002A490B" w:rsidRPr="002A490B" w:rsidRDefault="002A490B" w:rsidP="002A490B">
      <w:pPr>
        <w:ind w:right="43"/>
        <w:jc w:val="both"/>
        <w:rPr>
          <w:sz w:val="24"/>
          <w:szCs w:val="24"/>
          <w:lang w:val="en-ID"/>
        </w:rPr>
      </w:pPr>
      <w:r w:rsidRPr="002A490B">
        <w:rPr>
          <w:sz w:val="24"/>
          <w:szCs w:val="24"/>
          <w:lang w:val="en-ID"/>
        </w:rPr>
        <w:t xml:space="preserve">Faktor </w:t>
      </w:r>
      <w:proofErr w:type="spellStart"/>
      <w:r w:rsidRPr="002A490B">
        <w:rPr>
          <w:sz w:val="24"/>
          <w:szCs w:val="24"/>
          <w:lang w:val="en-ID"/>
        </w:rPr>
        <w:t>utama</w:t>
      </w:r>
      <w:proofErr w:type="spellEnd"/>
      <w:r w:rsidRPr="002A490B">
        <w:rPr>
          <w:sz w:val="24"/>
          <w:szCs w:val="24"/>
          <w:lang w:val="en-ID"/>
        </w:rPr>
        <w:t xml:space="preserve"> yang </w:t>
      </w:r>
      <w:proofErr w:type="spellStart"/>
      <w:r w:rsidRPr="002A490B">
        <w:rPr>
          <w:sz w:val="24"/>
          <w:szCs w:val="24"/>
          <w:lang w:val="en-ID"/>
        </w:rPr>
        <w:t>memengaruhi</w:t>
      </w:r>
      <w:proofErr w:type="spellEnd"/>
      <w:r w:rsidRPr="002A490B">
        <w:rPr>
          <w:sz w:val="24"/>
          <w:szCs w:val="24"/>
          <w:lang w:val="en-ID"/>
        </w:rPr>
        <w:t xml:space="preserve"> </w:t>
      </w:r>
      <w:proofErr w:type="spellStart"/>
      <w:r w:rsidRPr="002A490B">
        <w:rPr>
          <w:sz w:val="24"/>
          <w:szCs w:val="24"/>
          <w:lang w:val="en-ID"/>
        </w:rPr>
        <w:t>kualitas</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w:t>
      </w:r>
      <w:proofErr w:type="spellStart"/>
      <w:r w:rsidRPr="002A490B">
        <w:rPr>
          <w:sz w:val="24"/>
          <w:szCs w:val="24"/>
          <w:lang w:val="en-ID"/>
        </w:rPr>
        <w:t>adalah</w:t>
      </w:r>
      <w:proofErr w:type="spellEnd"/>
      <w:r w:rsidRPr="002A490B">
        <w:rPr>
          <w:sz w:val="24"/>
          <w:szCs w:val="24"/>
          <w:lang w:val="en-ID"/>
        </w:rPr>
        <w:t xml:space="preserve"> </w:t>
      </w:r>
      <w:proofErr w:type="spellStart"/>
      <w:r w:rsidRPr="002A490B">
        <w:rPr>
          <w:sz w:val="24"/>
          <w:szCs w:val="24"/>
          <w:lang w:val="en-ID"/>
        </w:rPr>
        <w:t>perilaku</w:t>
      </w:r>
      <w:proofErr w:type="spellEnd"/>
      <w:r w:rsidRPr="002A490B">
        <w:rPr>
          <w:sz w:val="24"/>
          <w:szCs w:val="24"/>
          <w:lang w:val="en-ID"/>
        </w:rPr>
        <w:t xml:space="preserve"> </w:t>
      </w:r>
      <w:proofErr w:type="spellStart"/>
      <w:r w:rsidRPr="002A490B">
        <w:rPr>
          <w:sz w:val="24"/>
          <w:szCs w:val="24"/>
          <w:lang w:val="en-ID"/>
        </w:rPr>
        <w:t>petugas</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w:t>
      </w:r>
      <w:proofErr w:type="spellStart"/>
      <w:r w:rsidRPr="002A490B">
        <w:rPr>
          <w:sz w:val="24"/>
          <w:szCs w:val="24"/>
          <w:lang w:val="en-ID"/>
        </w:rPr>
        <w:t>Perilaku</w:t>
      </w:r>
      <w:proofErr w:type="spellEnd"/>
      <w:r w:rsidRPr="002A490B">
        <w:rPr>
          <w:sz w:val="24"/>
          <w:szCs w:val="24"/>
          <w:lang w:val="en-ID"/>
        </w:rPr>
        <w:t xml:space="preserve"> </w:t>
      </w:r>
      <w:proofErr w:type="spellStart"/>
      <w:r w:rsidRPr="002A490B">
        <w:rPr>
          <w:sz w:val="24"/>
          <w:szCs w:val="24"/>
          <w:lang w:val="en-ID"/>
        </w:rPr>
        <w:t>ini</w:t>
      </w:r>
      <w:proofErr w:type="spellEnd"/>
      <w:r w:rsidRPr="002A490B">
        <w:rPr>
          <w:sz w:val="24"/>
          <w:szCs w:val="24"/>
          <w:lang w:val="en-ID"/>
        </w:rPr>
        <w:t xml:space="preserve"> </w:t>
      </w:r>
      <w:proofErr w:type="spellStart"/>
      <w:r w:rsidRPr="002A490B">
        <w:rPr>
          <w:sz w:val="24"/>
          <w:szCs w:val="24"/>
          <w:lang w:val="en-ID"/>
        </w:rPr>
        <w:t>mencakup</w:t>
      </w:r>
      <w:proofErr w:type="spellEnd"/>
      <w:r w:rsidRPr="002A490B">
        <w:rPr>
          <w:sz w:val="24"/>
          <w:szCs w:val="24"/>
          <w:lang w:val="en-ID"/>
        </w:rPr>
        <w:t xml:space="preserve"> </w:t>
      </w:r>
      <w:proofErr w:type="spellStart"/>
      <w:r w:rsidRPr="002A490B">
        <w:rPr>
          <w:sz w:val="24"/>
          <w:szCs w:val="24"/>
          <w:lang w:val="en-ID"/>
        </w:rPr>
        <w:t>kedisiplinan</w:t>
      </w:r>
      <w:proofErr w:type="spellEnd"/>
      <w:r w:rsidRPr="002A490B">
        <w:rPr>
          <w:sz w:val="24"/>
          <w:szCs w:val="24"/>
          <w:lang w:val="en-ID"/>
        </w:rPr>
        <w:t xml:space="preserve"> </w:t>
      </w:r>
      <w:proofErr w:type="spellStart"/>
      <w:r w:rsidRPr="002A490B">
        <w:rPr>
          <w:sz w:val="24"/>
          <w:szCs w:val="24"/>
          <w:lang w:val="en-ID"/>
        </w:rPr>
        <w:t>dalam</w:t>
      </w:r>
      <w:proofErr w:type="spellEnd"/>
      <w:r w:rsidRPr="002A490B">
        <w:rPr>
          <w:sz w:val="24"/>
          <w:szCs w:val="24"/>
          <w:lang w:val="en-ID"/>
        </w:rPr>
        <w:t xml:space="preserve"> </w:t>
      </w:r>
      <w:proofErr w:type="spellStart"/>
      <w:r w:rsidRPr="002A490B">
        <w:rPr>
          <w:sz w:val="24"/>
          <w:szCs w:val="24"/>
          <w:lang w:val="en-ID"/>
        </w:rPr>
        <w:t>pencatatan</w:t>
      </w:r>
      <w:proofErr w:type="spellEnd"/>
      <w:r w:rsidRPr="002A490B">
        <w:rPr>
          <w:sz w:val="24"/>
          <w:szCs w:val="24"/>
          <w:lang w:val="en-ID"/>
        </w:rPr>
        <w:t xml:space="preserve">, </w:t>
      </w:r>
      <w:proofErr w:type="spellStart"/>
      <w:r w:rsidRPr="002A490B">
        <w:rPr>
          <w:sz w:val="24"/>
          <w:szCs w:val="24"/>
          <w:lang w:val="en-ID"/>
        </w:rPr>
        <w:t>kepatuhan</w:t>
      </w:r>
      <w:proofErr w:type="spellEnd"/>
      <w:r w:rsidRPr="002A490B">
        <w:rPr>
          <w:sz w:val="24"/>
          <w:szCs w:val="24"/>
          <w:lang w:val="en-ID"/>
        </w:rPr>
        <w:t xml:space="preserve"> </w:t>
      </w:r>
      <w:proofErr w:type="spellStart"/>
      <w:r w:rsidRPr="002A490B">
        <w:rPr>
          <w:sz w:val="24"/>
          <w:szCs w:val="24"/>
          <w:lang w:val="en-ID"/>
        </w:rPr>
        <w:t>terhadap</w:t>
      </w:r>
      <w:proofErr w:type="spellEnd"/>
      <w:r w:rsidRPr="002A490B">
        <w:rPr>
          <w:sz w:val="24"/>
          <w:szCs w:val="24"/>
          <w:lang w:val="en-ID"/>
        </w:rPr>
        <w:t xml:space="preserve"> </w:t>
      </w:r>
      <w:proofErr w:type="spellStart"/>
      <w:r w:rsidRPr="002A490B">
        <w:rPr>
          <w:sz w:val="24"/>
          <w:szCs w:val="24"/>
          <w:lang w:val="en-ID"/>
        </w:rPr>
        <w:t>prosedur</w:t>
      </w:r>
      <w:proofErr w:type="spellEnd"/>
      <w:r w:rsidRPr="002A490B">
        <w:rPr>
          <w:sz w:val="24"/>
          <w:szCs w:val="24"/>
          <w:lang w:val="en-ID"/>
        </w:rPr>
        <w:t xml:space="preserve">, </w:t>
      </w:r>
      <w:proofErr w:type="spellStart"/>
      <w:r w:rsidRPr="002A490B">
        <w:rPr>
          <w:sz w:val="24"/>
          <w:szCs w:val="24"/>
          <w:lang w:val="en-ID"/>
        </w:rPr>
        <w:t>serta</w:t>
      </w:r>
      <w:proofErr w:type="spellEnd"/>
      <w:r w:rsidRPr="002A490B">
        <w:rPr>
          <w:sz w:val="24"/>
          <w:szCs w:val="24"/>
          <w:lang w:val="en-ID"/>
        </w:rPr>
        <w:t xml:space="preserve"> </w:t>
      </w:r>
      <w:proofErr w:type="spellStart"/>
      <w:r w:rsidRPr="002A490B">
        <w:rPr>
          <w:sz w:val="24"/>
          <w:szCs w:val="24"/>
          <w:lang w:val="en-ID"/>
        </w:rPr>
        <w:t>pemanfaatan</w:t>
      </w:r>
      <w:proofErr w:type="spellEnd"/>
      <w:r w:rsidRPr="002A490B">
        <w:rPr>
          <w:sz w:val="24"/>
          <w:szCs w:val="24"/>
          <w:lang w:val="en-ID"/>
        </w:rPr>
        <w:t xml:space="preserve"> </w:t>
      </w:r>
      <w:proofErr w:type="spellStart"/>
      <w:r w:rsidRPr="002A490B">
        <w:rPr>
          <w:sz w:val="24"/>
          <w:szCs w:val="24"/>
          <w:lang w:val="en-ID"/>
        </w:rPr>
        <w:t>teknologi</w:t>
      </w:r>
      <w:proofErr w:type="spellEnd"/>
      <w:r w:rsidRPr="002A490B">
        <w:rPr>
          <w:sz w:val="24"/>
          <w:szCs w:val="24"/>
          <w:lang w:val="en-ID"/>
        </w:rPr>
        <w:t xml:space="preserve"> </w:t>
      </w:r>
      <w:proofErr w:type="spellStart"/>
      <w:r w:rsidRPr="002A490B">
        <w:rPr>
          <w:sz w:val="24"/>
          <w:szCs w:val="24"/>
          <w:lang w:val="en-ID"/>
        </w:rPr>
        <w:t>dalam</w:t>
      </w:r>
      <w:proofErr w:type="spellEnd"/>
      <w:r w:rsidRPr="002A490B">
        <w:rPr>
          <w:sz w:val="24"/>
          <w:szCs w:val="24"/>
          <w:lang w:val="en-ID"/>
        </w:rPr>
        <w:t xml:space="preserve"> </w:t>
      </w:r>
      <w:proofErr w:type="spellStart"/>
      <w:r w:rsidRPr="002A490B">
        <w:rPr>
          <w:sz w:val="24"/>
          <w:szCs w:val="24"/>
          <w:lang w:val="en-ID"/>
        </w:rPr>
        <w:t>manajemen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w:t>
      </w:r>
      <w:proofErr w:type="spellStart"/>
      <w:r w:rsidRPr="002A490B">
        <w:rPr>
          <w:sz w:val="24"/>
          <w:szCs w:val="24"/>
          <w:lang w:val="en-ID"/>
        </w:rPr>
        <w:t>Penelitian</w:t>
      </w:r>
      <w:proofErr w:type="spellEnd"/>
      <w:r w:rsidRPr="002A490B">
        <w:rPr>
          <w:sz w:val="24"/>
          <w:szCs w:val="24"/>
          <w:lang w:val="en-ID"/>
        </w:rPr>
        <w:t xml:space="preserve"> </w:t>
      </w:r>
      <w:proofErr w:type="spellStart"/>
      <w:r w:rsidRPr="002A490B">
        <w:rPr>
          <w:sz w:val="24"/>
          <w:szCs w:val="24"/>
          <w:lang w:val="en-ID"/>
        </w:rPr>
        <w:t>ini</w:t>
      </w:r>
      <w:proofErr w:type="spellEnd"/>
      <w:r w:rsidRPr="002A490B">
        <w:rPr>
          <w:sz w:val="24"/>
          <w:szCs w:val="24"/>
          <w:lang w:val="en-ID"/>
        </w:rPr>
        <w:t xml:space="preserve"> </w:t>
      </w:r>
      <w:proofErr w:type="spellStart"/>
      <w:r w:rsidRPr="002A490B">
        <w:rPr>
          <w:sz w:val="24"/>
          <w:szCs w:val="24"/>
          <w:lang w:val="en-ID"/>
        </w:rPr>
        <w:t>bertujuan</w:t>
      </w:r>
      <w:proofErr w:type="spellEnd"/>
      <w:r w:rsidRPr="002A490B">
        <w:rPr>
          <w:sz w:val="24"/>
          <w:szCs w:val="24"/>
          <w:lang w:val="en-ID"/>
        </w:rPr>
        <w:t xml:space="preserve"> </w:t>
      </w:r>
      <w:proofErr w:type="spellStart"/>
      <w:r w:rsidRPr="002A490B">
        <w:rPr>
          <w:sz w:val="24"/>
          <w:szCs w:val="24"/>
          <w:lang w:val="en-ID"/>
        </w:rPr>
        <w:t>untuk</w:t>
      </w:r>
      <w:proofErr w:type="spellEnd"/>
      <w:r w:rsidRPr="002A490B">
        <w:rPr>
          <w:sz w:val="24"/>
          <w:szCs w:val="24"/>
          <w:lang w:val="en-ID"/>
        </w:rPr>
        <w:t xml:space="preserve"> </w:t>
      </w:r>
      <w:proofErr w:type="spellStart"/>
      <w:r w:rsidRPr="002A490B">
        <w:rPr>
          <w:sz w:val="24"/>
          <w:szCs w:val="24"/>
          <w:lang w:val="en-ID"/>
        </w:rPr>
        <w:t>mengidentifikasi</w:t>
      </w:r>
      <w:proofErr w:type="spellEnd"/>
      <w:r w:rsidRPr="002A490B">
        <w:rPr>
          <w:sz w:val="24"/>
          <w:szCs w:val="24"/>
          <w:lang w:val="en-ID"/>
        </w:rPr>
        <w:t xml:space="preserve"> </w:t>
      </w:r>
      <w:proofErr w:type="spellStart"/>
      <w:r w:rsidRPr="002A490B">
        <w:rPr>
          <w:sz w:val="24"/>
          <w:szCs w:val="24"/>
          <w:lang w:val="en-ID"/>
        </w:rPr>
        <w:t>pengaruh</w:t>
      </w:r>
      <w:proofErr w:type="spellEnd"/>
      <w:r w:rsidRPr="002A490B">
        <w:rPr>
          <w:sz w:val="24"/>
          <w:szCs w:val="24"/>
          <w:lang w:val="en-ID"/>
        </w:rPr>
        <w:t xml:space="preserve"> </w:t>
      </w:r>
      <w:proofErr w:type="spellStart"/>
      <w:r w:rsidRPr="002A490B">
        <w:rPr>
          <w:sz w:val="24"/>
          <w:szCs w:val="24"/>
          <w:lang w:val="en-ID"/>
        </w:rPr>
        <w:t>perilaku</w:t>
      </w:r>
      <w:proofErr w:type="spellEnd"/>
      <w:r w:rsidRPr="002A490B">
        <w:rPr>
          <w:sz w:val="24"/>
          <w:szCs w:val="24"/>
          <w:lang w:val="en-ID"/>
        </w:rPr>
        <w:t xml:space="preserve"> </w:t>
      </w:r>
      <w:proofErr w:type="spellStart"/>
      <w:r w:rsidRPr="002A490B">
        <w:rPr>
          <w:sz w:val="24"/>
          <w:szCs w:val="24"/>
          <w:lang w:val="en-ID"/>
        </w:rPr>
        <w:t>petugas</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w:t>
      </w:r>
      <w:proofErr w:type="spellStart"/>
      <w:r w:rsidRPr="002A490B">
        <w:rPr>
          <w:sz w:val="24"/>
          <w:szCs w:val="24"/>
          <w:lang w:val="en-ID"/>
        </w:rPr>
        <w:t>terhadap</w:t>
      </w:r>
      <w:proofErr w:type="spellEnd"/>
      <w:r w:rsidRPr="002A490B">
        <w:rPr>
          <w:sz w:val="24"/>
          <w:szCs w:val="24"/>
          <w:lang w:val="en-ID"/>
        </w:rPr>
        <w:t xml:space="preserve"> </w:t>
      </w:r>
      <w:proofErr w:type="spellStart"/>
      <w:r w:rsidRPr="002A490B">
        <w:rPr>
          <w:sz w:val="24"/>
          <w:szCs w:val="24"/>
          <w:lang w:val="en-ID"/>
        </w:rPr>
        <w:t>efektivitas</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di </w:t>
      </w:r>
      <w:proofErr w:type="spellStart"/>
      <w:r w:rsidRPr="002A490B">
        <w:rPr>
          <w:sz w:val="24"/>
          <w:szCs w:val="24"/>
          <w:lang w:val="en-ID"/>
        </w:rPr>
        <w:t>rumah</w:t>
      </w:r>
      <w:proofErr w:type="spellEnd"/>
      <w:r w:rsidRPr="002A490B">
        <w:rPr>
          <w:sz w:val="24"/>
          <w:szCs w:val="24"/>
          <w:lang w:val="en-ID"/>
        </w:rPr>
        <w:t xml:space="preserve"> </w:t>
      </w:r>
      <w:proofErr w:type="spellStart"/>
      <w:r w:rsidRPr="002A490B">
        <w:rPr>
          <w:sz w:val="24"/>
          <w:szCs w:val="24"/>
          <w:lang w:val="en-ID"/>
        </w:rPr>
        <w:t>sakit</w:t>
      </w:r>
      <w:proofErr w:type="spellEnd"/>
      <w:r w:rsidRPr="002A490B">
        <w:rPr>
          <w:sz w:val="24"/>
          <w:szCs w:val="24"/>
          <w:lang w:val="en-ID"/>
        </w:rPr>
        <w:t xml:space="preserve"> </w:t>
      </w:r>
      <w:proofErr w:type="spellStart"/>
      <w:r w:rsidRPr="002A490B">
        <w:rPr>
          <w:sz w:val="24"/>
          <w:szCs w:val="24"/>
          <w:lang w:val="en-ID"/>
        </w:rPr>
        <w:t>serta</w:t>
      </w:r>
      <w:proofErr w:type="spellEnd"/>
      <w:r w:rsidRPr="002A490B">
        <w:rPr>
          <w:sz w:val="24"/>
          <w:szCs w:val="24"/>
          <w:lang w:val="en-ID"/>
        </w:rPr>
        <w:t xml:space="preserve"> </w:t>
      </w:r>
      <w:proofErr w:type="spellStart"/>
      <w:r w:rsidRPr="002A490B">
        <w:rPr>
          <w:sz w:val="24"/>
          <w:szCs w:val="24"/>
          <w:lang w:val="en-ID"/>
        </w:rPr>
        <w:t>memberikan</w:t>
      </w:r>
      <w:proofErr w:type="spellEnd"/>
      <w:r w:rsidRPr="002A490B">
        <w:rPr>
          <w:sz w:val="24"/>
          <w:szCs w:val="24"/>
          <w:lang w:val="en-ID"/>
        </w:rPr>
        <w:t xml:space="preserve"> </w:t>
      </w:r>
      <w:proofErr w:type="spellStart"/>
      <w:r w:rsidRPr="002A490B">
        <w:rPr>
          <w:sz w:val="24"/>
          <w:szCs w:val="24"/>
          <w:lang w:val="en-ID"/>
        </w:rPr>
        <w:t>rekomendasi</w:t>
      </w:r>
      <w:proofErr w:type="spellEnd"/>
      <w:r w:rsidRPr="002A490B">
        <w:rPr>
          <w:sz w:val="24"/>
          <w:szCs w:val="24"/>
          <w:lang w:val="en-ID"/>
        </w:rPr>
        <w:t xml:space="preserve"> </w:t>
      </w:r>
      <w:proofErr w:type="spellStart"/>
      <w:r w:rsidRPr="002A490B">
        <w:rPr>
          <w:sz w:val="24"/>
          <w:szCs w:val="24"/>
          <w:lang w:val="en-ID"/>
        </w:rPr>
        <w:t>untuk</w:t>
      </w:r>
      <w:proofErr w:type="spellEnd"/>
      <w:r w:rsidRPr="002A490B">
        <w:rPr>
          <w:sz w:val="24"/>
          <w:szCs w:val="24"/>
          <w:lang w:val="en-ID"/>
        </w:rPr>
        <w:t xml:space="preserve"> </w:t>
      </w:r>
      <w:proofErr w:type="spellStart"/>
      <w:r w:rsidRPr="002A490B">
        <w:rPr>
          <w:sz w:val="24"/>
          <w:szCs w:val="24"/>
          <w:lang w:val="en-ID"/>
        </w:rPr>
        <w:t>meningkatkan</w:t>
      </w:r>
      <w:proofErr w:type="spellEnd"/>
      <w:r w:rsidRPr="002A490B">
        <w:rPr>
          <w:sz w:val="24"/>
          <w:szCs w:val="24"/>
          <w:lang w:val="en-ID"/>
        </w:rPr>
        <w:t xml:space="preserve"> </w:t>
      </w:r>
      <w:proofErr w:type="spellStart"/>
      <w:r w:rsidRPr="002A490B">
        <w:rPr>
          <w:sz w:val="24"/>
          <w:szCs w:val="24"/>
          <w:lang w:val="en-ID"/>
        </w:rPr>
        <w:t>kualitas</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w:t>
      </w:r>
      <w:proofErr w:type="spellStart"/>
      <w:r w:rsidRPr="002A490B">
        <w:rPr>
          <w:sz w:val="24"/>
          <w:szCs w:val="24"/>
          <w:lang w:val="en-ID"/>
        </w:rPr>
        <w:t>dokumen</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w:t>
      </w:r>
    </w:p>
    <w:p w14:paraId="6C8F7AA4" w14:textId="77777777" w:rsidR="002E0DC4" w:rsidRDefault="002E0DC4" w:rsidP="002A490B">
      <w:pPr>
        <w:ind w:right="43"/>
        <w:jc w:val="both"/>
        <w:rPr>
          <w:sz w:val="24"/>
          <w:szCs w:val="24"/>
        </w:rPr>
      </w:pPr>
      <w:r>
        <w:rPr>
          <w:b/>
          <w:spacing w:val="4"/>
          <w:sz w:val="24"/>
          <w:szCs w:val="24"/>
        </w:rPr>
        <w:t>M</w:t>
      </w:r>
      <w:r>
        <w:rPr>
          <w:b/>
          <w:spacing w:val="-2"/>
          <w:sz w:val="24"/>
          <w:szCs w:val="24"/>
        </w:rPr>
        <w:t>ET</w:t>
      </w:r>
      <w:r>
        <w:rPr>
          <w:b/>
          <w:sz w:val="24"/>
          <w:szCs w:val="24"/>
        </w:rPr>
        <w:t>ODE</w:t>
      </w:r>
    </w:p>
    <w:p w14:paraId="12F55E95" w14:textId="77777777" w:rsidR="002A490B" w:rsidRPr="002A490B" w:rsidRDefault="002A490B" w:rsidP="002A490B">
      <w:pPr>
        <w:tabs>
          <w:tab w:val="left" w:pos="0"/>
          <w:tab w:val="left" w:pos="6615"/>
        </w:tabs>
        <w:ind w:right="141"/>
        <w:jc w:val="both"/>
        <w:rPr>
          <w:sz w:val="24"/>
          <w:szCs w:val="24"/>
          <w:lang w:val="en-ID"/>
        </w:rPr>
      </w:pPr>
      <w:proofErr w:type="spellStart"/>
      <w:r w:rsidRPr="002A490B">
        <w:rPr>
          <w:sz w:val="24"/>
          <w:szCs w:val="24"/>
          <w:lang w:val="en-ID"/>
        </w:rPr>
        <w:lastRenderedPageBreak/>
        <w:t>Penelitian</w:t>
      </w:r>
      <w:proofErr w:type="spellEnd"/>
      <w:r w:rsidRPr="002A490B">
        <w:rPr>
          <w:sz w:val="24"/>
          <w:szCs w:val="24"/>
          <w:lang w:val="en-ID"/>
        </w:rPr>
        <w:t xml:space="preserve"> </w:t>
      </w:r>
      <w:proofErr w:type="spellStart"/>
      <w:r w:rsidRPr="002A490B">
        <w:rPr>
          <w:sz w:val="24"/>
          <w:szCs w:val="24"/>
          <w:lang w:val="en-ID"/>
        </w:rPr>
        <w:t>ini</w:t>
      </w:r>
      <w:proofErr w:type="spellEnd"/>
      <w:r w:rsidRPr="002A490B">
        <w:rPr>
          <w:sz w:val="24"/>
          <w:szCs w:val="24"/>
          <w:lang w:val="en-ID"/>
        </w:rPr>
        <w:t xml:space="preserve"> </w:t>
      </w:r>
      <w:proofErr w:type="spellStart"/>
      <w:r w:rsidRPr="002A490B">
        <w:rPr>
          <w:sz w:val="24"/>
          <w:szCs w:val="24"/>
          <w:lang w:val="en-ID"/>
        </w:rPr>
        <w:t>menggunakan</w:t>
      </w:r>
      <w:proofErr w:type="spellEnd"/>
      <w:r w:rsidRPr="002A490B">
        <w:rPr>
          <w:sz w:val="24"/>
          <w:szCs w:val="24"/>
          <w:lang w:val="en-ID"/>
        </w:rPr>
        <w:t xml:space="preserve"> </w:t>
      </w:r>
      <w:proofErr w:type="spellStart"/>
      <w:r w:rsidRPr="002A490B">
        <w:rPr>
          <w:sz w:val="24"/>
          <w:szCs w:val="24"/>
          <w:lang w:val="en-ID"/>
        </w:rPr>
        <w:t>metode</w:t>
      </w:r>
      <w:proofErr w:type="spellEnd"/>
      <w:r w:rsidRPr="002A490B">
        <w:rPr>
          <w:sz w:val="24"/>
          <w:szCs w:val="24"/>
          <w:lang w:val="en-ID"/>
        </w:rPr>
        <w:t xml:space="preserve"> </w:t>
      </w:r>
      <w:proofErr w:type="spellStart"/>
      <w:r w:rsidRPr="002A490B">
        <w:rPr>
          <w:sz w:val="24"/>
          <w:szCs w:val="24"/>
          <w:lang w:val="en-ID"/>
        </w:rPr>
        <w:t>kuantitatif</w:t>
      </w:r>
      <w:proofErr w:type="spellEnd"/>
      <w:r w:rsidRPr="002A490B">
        <w:rPr>
          <w:sz w:val="24"/>
          <w:szCs w:val="24"/>
          <w:lang w:val="en-ID"/>
        </w:rPr>
        <w:t xml:space="preserve"> </w:t>
      </w:r>
      <w:proofErr w:type="spellStart"/>
      <w:r w:rsidRPr="002A490B">
        <w:rPr>
          <w:sz w:val="24"/>
          <w:szCs w:val="24"/>
          <w:lang w:val="en-ID"/>
        </w:rPr>
        <w:t>dengan</w:t>
      </w:r>
      <w:proofErr w:type="spellEnd"/>
      <w:r w:rsidRPr="002A490B">
        <w:rPr>
          <w:sz w:val="24"/>
          <w:szCs w:val="24"/>
          <w:lang w:val="en-ID"/>
        </w:rPr>
        <w:t xml:space="preserve"> </w:t>
      </w:r>
      <w:proofErr w:type="spellStart"/>
      <w:r w:rsidRPr="002A490B">
        <w:rPr>
          <w:sz w:val="24"/>
          <w:szCs w:val="24"/>
          <w:lang w:val="en-ID"/>
        </w:rPr>
        <w:t>desain</w:t>
      </w:r>
      <w:proofErr w:type="spellEnd"/>
      <w:r w:rsidRPr="002A490B">
        <w:rPr>
          <w:sz w:val="24"/>
          <w:szCs w:val="24"/>
          <w:lang w:val="en-ID"/>
        </w:rPr>
        <w:t xml:space="preserve"> cross-sectional. Data </w:t>
      </w:r>
      <w:proofErr w:type="spellStart"/>
      <w:r w:rsidRPr="002A490B">
        <w:rPr>
          <w:sz w:val="24"/>
          <w:szCs w:val="24"/>
          <w:lang w:val="en-ID"/>
        </w:rPr>
        <w:t>dikumpulkan</w:t>
      </w:r>
      <w:proofErr w:type="spellEnd"/>
      <w:r w:rsidRPr="002A490B">
        <w:rPr>
          <w:sz w:val="24"/>
          <w:szCs w:val="24"/>
          <w:lang w:val="en-ID"/>
        </w:rPr>
        <w:t xml:space="preserve"> </w:t>
      </w:r>
      <w:proofErr w:type="spellStart"/>
      <w:r w:rsidRPr="002A490B">
        <w:rPr>
          <w:sz w:val="24"/>
          <w:szCs w:val="24"/>
          <w:lang w:val="en-ID"/>
        </w:rPr>
        <w:t>dari</w:t>
      </w:r>
      <w:proofErr w:type="spellEnd"/>
      <w:r w:rsidRPr="002A490B">
        <w:rPr>
          <w:sz w:val="24"/>
          <w:szCs w:val="24"/>
          <w:lang w:val="en-ID"/>
        </w:rPr>
        <w:t xml:space="preserve"> </w:t>
      </w:r>
      <w:proofErr w:type="spellStart"/>
      <w:r w:rsidRPr="002A490B">
        <w:rPr>
          <w:sz w:val="24"/>
          <w:szCs w:val="24"/>
          <w:lang w:val="en-ID"/>
        </w:rPr>
        <w:t>beberapa</w:t>
      </w:r>
      <w:proofErr w:type="spellEnd"/>
      <w:r w:rsidRPr="002A490B">
        <w:rPr>
          <w:sz w:val="24"/>
          <w:szCs w:val="24"/>
          <w:lang w:val="en-ID"/>
        </w:rPr>
        <w:t xml:space="preserve"> </w:t>
      </w:r>
      <w:proofErr w:type="spellStart"/>
      <w:r w:rsidRPr="002A490B">
        <w:rPr>
          <w:sz w:val="24"/>
          <w:szCs w:val="24"/>
          <w:lang w:val="en-ID"/>
        </w:rPr>
        <w:t>rumah</w:t>
      </w:r>
      <w:proofErr w:type="spellEnd"/>
      <w:r w:rsidRPr="002A490B">
        <w:rPr>
          <w:sz w:val="24"/>
          <w:szCs w:val="24"/>
          <w:lang w:val="en-ID"/>
        </w:rPr>
        <w:t xml:space="preserve"> </w:t>
      </w:r>
      <w:proofErr w:type="spellStart"/>
      <w:r w:rsidRPr="002A490B">
        <w:rPr>
          <w:sz w:val="24"/>
          <w:szCs w:val="24"/>
          <w:lang w:val="en-ID"/>
        </w:rPr>
        <w:t>sakit</w:t>
      </w:r>
      <w:proofErr w:type="spellEnd"/>
      <w:r w:rsidRPr="002A490B">
        <w:rPr>
          <w:sz w:val="24"/>
          <w:szCs w:val="24"/>
          <w:lang w:val="en-ID"/>
        </w:rPr>
        <w:t xml:space="preserve"> </w:t>
      </w:r>
      <w:proofErr w:type="spellStart"/>
      <w:r w:rsidRPr="002A490B">
        <w:rPr>
          <w:sz w:val="24"/>
          <w:szCs w:val="24"/>
          <w:lang w:val="en-ID"/>
        </w:rPr>
        <w:t>melalui</w:t>
      </w:r>
      <w:proofErr w:type="spellEnd"/>
      <w:r w:rsidRPr="002A490B">
        <w:rPr>
          <w:sz w:val="24"/>
          <w:szCs w:val="24"/>
          <w:lang w:val="en-ID"/>
        </w:rPr>
        <w:t xml:space="preserve"> </w:t>
      </w:r>
      <w:proofErr w:type="spellStart"/>
      <w:r w:rsidRPr="002A490B">
        <w:rPr>
          <w:sz w:val="24"/>
          <w:szCs w:val="24"/>
          <w:lang w:val="en-ID"/>
        </w:rPr>
        <w:t>kuesioner</w:t>
      </w:r>
      <w:proofErr w:type="spellEnd"/>
      <w:r w:rsidRPr="002A490B">
        <w:rPr>
          <w:sz w:val="24"/>
          <w:szCs w:val="24"/>
          <w:lang w:val="en-ID"/>
        </w:rPr>
        <w:t xml:space="preserve"> dan </w:t>
      </w:r>
      <w:proofErr w:type="spellStart"/>
      <w:r w:rsidRPr="002A490B">
        <w:rPr>
          <w:sz w:val="24"/>
          <w:szCs w:val="24"/>
          <w:lang w:val="en-ID"/>
        </w:rPr>
        <w:t>observasi</w:t>
      </w:r>
      <w:proofErr w:type="spellEnd"/>
      <w:r w:rsidRPr="002A490B">
        <w:rPr>
          <w:sz w:val="24"/>
          <w:szCs w:val="24"/>
          <w:lang w:val="en-ID"/>
        </w:rPr>
        <w:t xml:space="preserve"> </w:t>
      </w:r>
      <w:proofErr w:type="spellStart"/>
      <w:r w:rsidRPr="002A490B">
        <w:rPr>
          <w:sz w:val="24"/>
          <w:szCs w:val="24"/>
          <w:lang w:val="en-ID"/>
        </w:rPr>
        <w:t>langsung</w:t>
      </w:r>
      <w:proofErr w:type="spellEnd"/>
      <w:r w:rsidRPr="002A490B">
        <w:rPr>
          <w:sz w:val="24"/>
          <w:szCs w:val="24"/>
          <w:lang w:val="en-ID"/>
        </w:rPr>
        <w:t xml:space="preserve"> </w:t>
      </w:r>
      <w:proofErr w:type="spellStart"/>
      <w:r w:rsidRPr="002A490B">
        <w:rPr>
          <w:sz w:val="24"/>
          <w:szCs w:val="24"/>
          <w:lang w:val="en-ID"/>
        </w:rPr>
        <w:t>terhadap</w:t>
      </w:r>
      <w:proofErr w:type="spellEnd"/>
      <w:r w:rsidRPr="002A490B">
        <w:rPr>
          <w:sz w:val="24"/>
          <w:szCs w:val="24"/>
          <w:lang w:val="en-ID"/>
        </w:rPr>
        <w:t xml:space="preserve"> </w:t>
      </w:r>
      <w:proofErr w:type="spellStart"/>
      <w:r w:rsidRPr="002A490B">
        <w:rPr>
          <w:sz w:val="24"/>
          <w:szCs w:val="24"/>
          <w:lang w:val="en-ID"/>
        </w:rPr>
        <w:t>petugas</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Sampel </w:t>
      </w:r>
      <w:proofErr w:type="spellStart"/>
      <w:r w:rsidRPr="002A490B">
        <w:rPr>
          <w:sz w:val="24"/>
          <w:szCs w:val="24"/>
          <w:lang w:val="en-ID"/>
        </w:rPr>
        <w:t>penelitian</w:t>
      </w:r>
      <w:proofErr w:type="spellEnd"/>
      <w:r w:rsidRPr="002A490B">
        <w:rPr>
          <w:sz w:val="24"/>
          <w:szCs w:val="24"/>
          <w:lang w:val="en-ID"/>
        </w:rPr>
        <w:t xml:space="preserve"> </w:t>
      </w:r>
      <w:proofErr w:type="spellStart"/>
      <w:r w:rsidRPr="002A490B">
        <w:rPr>
          <w:sz w:val="24"/>
          <w:szCs w:val="24"/>
          <w:lang w:val="en-ID"/>
        </w:rPr>
        <w:t>terdiri</w:t>
      </w:r>
      <w:proofErr w:type="spellEnd"/>
      <w:r w:rsidRPr="002A490B">
        <w:rPr>
          <w:sz w:val="24"/>
          <w:szCs w:val="24"/>
          <w:lang w:val="en-ID"/>
        </w:rPr>
        <w:t xml:space="preserve"> </w:t>
      </w:r>
      <w:proofErr w:type="spellStart"/>
      <w:r w:rsidRPr="002A490B">
        <w:rPr>
          <w:sz w:val="24"/>
          <w:szCs w:val="24"/>
          <w:lang w:val="en-ID"/>
        </w:rPr>
        <w:t>dari</w:t>
      </w:r>
      <w:proofErr w:type="spellEnd"/>
      <w:r w:rsidRPr="002A490B">
        <w:rPr>
          <w:sz w:val="24"/>
          <w:szCs w:val="24"/>
          <w:lang w:val="en-ID"/>
        </w:rPr>
        <w:t xml:space="preserve"> 100 </w:t>
      </w:r>
      <w:proofErr w:type="spellStart"/>
      <w:r w:rsidRPr="002A490B">
        <w:rPr>
          <w:sz w:val="24"/>
          <w:szCs w:val="24"/>
          <w:lang w:val="en-ID"/>
        </w:rPr>
        <w:t>petugas</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yang </w:t>
      </w:r>
      <w:proofErr w:type="spellStart"/>
      <w:r w:rsidRPr="002A490B">
        <w:rPr>
          <w:sz w:val="24"/>
          <w:szCs w:val="24"/>
          <w:lang w:val="en-ID"/>
        </w:rPr>
        <w:t>dipilih</w:t>
      </w:r>
      <w:proofErr w:type="spellEnd"/>
      <w:r w:rsidRPr="002A490B">
        <w:rPr>
          <w:sz w:val="24"/>
          <w:szCs w:val="24"/>
          <w:lang w:val="en-ID"/>
        </w:rPr>
        <w:t xml:space="preserve"> </w:t>
      </w:r>
      <w:proofErr w:type="spellStart"/>
      <w:r w:rsidRPr="002A490B">
        <w:rPr>
          <w:sz w:val="24"/>
          <w:szCs w:val="24"/>
          <w:lang w:val="en-ID"/>
        </w:rPr>
        <w:t>secara</w:t>
      </w:r>
      <w:proofErr w:type="spellEnd"/>
      <w:r w:rsidRPr="002A490B">
        <w:rPr>
          <w:sz w:val="24"/>
          <w:szCs w:val="24"/>
          <w:lang w:val="en-ID"/>
        </w:rPr>
        <w:t xml:space="preserve"> purposive sampling. </w:t>
      </w:r>
      <w:proofErr w:type="spellStart"/>
      <w:r w:rsidRPr="002A490B">
        <w:rPr>
          <w:sz w:val="24"/>
          <w:szCs w:val="24"/>
          <w:lang w:val="en-ID"/>
        </w:rPr>
        <w:t>Kuesioner</w:t>
      </w:r>
      <w:proofErr w:type="spellEnd"/>
      <w:r w:rsidRPr="002A490B">
        <w:rPr>
          <w:sz w:val="24"/>
          <w:szCs w:val="24"/>
          <w:lang w:val="en-ID"/>
        </w:rPr>
        <w:t xml:space="preserve"> yang </w:t>
      </w:r>
      <w:proofErr w:type="spellStart"/>
      <w:r w:rsidRPr="002A490B">
        <w:rPr>
          <w:sz w:val="24"/>
          <w:szCs w:val="24"/>
          <w:lang w:val="en-ID"/>
        </w:rPr>
        <w:t>digunakan</w:t>
      </w:r>
      <w:proofErr w:type="spellEnd"/>
      <w:r w:rsidRPr="002A490B">
        <w:rPr>
          <w:sz w:val="24"/>
          <w:szCs w:val="24"/>
          <w:lang w:val="en-ID"/>
        </w:rPr>
        <w:t xml:space="preserve"> </w:t>
      </w:r>
      <w:proofErr w:type="spellStart"/>
      <w:r w:rsidRPr="002A490B">
        <w:rPr>
          <w:sz w:val="24"/>
          <w:szCs w:val="24"/>
          <w:lang w:val="en-ID"/>
        </w:rPr>
        <w:t>mencakup</w:t>
      </w:r>
      <w:proofErr w:type="spellEnd"/>
      <w:r w:rsidRPr="002A490B">
        <w:rPr>
          <w:sz w:val="24"/>
          <w:szCs w:val="24"/>
          <w:lang w:val="en-ID"/>
        </w:rPr>
        <w:t xml:space="preserve"> </w:t>
      </w:r>
      <w:proofErr w:type="spellStart"/>
      <w:r w:rsidRPr="002A490B">
        <w:rPr>
          <w:sz w:val="24"/>
          <w:szCs w:val="24"/>
          <w:lang w:val="en-ID"/>
        </w:rPr>
        <w:t>aspek</w:t>
      </w:r>
      <w:proofErr w:type="spellEnd"/>
      <w:r w:rsidRPr="002A490B">
        <w:rPr>
          <w:sz w:val="24"/>
          <w:szCs w:val="24"/>
          <w:lang w:val="en-ID"/>
        </w:rPr>
        <w:t xml:space="preserve"> </w:t>
      </w:r>
      <w:proofErr w:type="spellStart"/>
      <w:r w:rsidRPr="002A490B">
        <w:rPr>
          <w:sz w:val="24"/>
          <w:szCs w:val="24"/>
          <w:lang w:val="en-ID"/>
        </w:rPr>
        <w:t>kedisiplinan</w:t>
      </w:r>
      <w:proofErr w:type="spellEnd"/>
      <w:r w:rsidRPr="002A490B">
        <w:rPr>
          <w:sz w:val="24"/>
          <w:szCs w:val="24"/>
          <w:lang w:val="en-ID"/>
        </w:rPr>
        <w:t xml:space="preserve">, </w:t>
      </w:r>
      <w:proofErr w:type="spellStart"/>
      <w:r w:rsidRPr="002A490B">
        <w:rPr>
          <w:sz w:val="24"/>
          <w:szCs w:val="24"/>
          <w:lang w:val="en-ID"/>
        </w:rPr>
        <w:t>kepatuhan</w:t>
      </w:r>
      <w:proofErr w:type="spellEnd"/>
      <w:r w:rsidRPr="002A490B">
        <w:rPr>
          <w:sz w:val="24"/>
          <w:szCs w:val="24"/>
          <w:lang w:val="en-ID"/>
        </w:rPr>
        <w:t xml:space="preserve"> </w:t>
      </w:r>
      <w:proofErr w:type="spellStart"/>
      <w:r w:rsidRPr="002A490B">
        <w:rPr>
          <w:sz w:val="24"/>
          <w:szCs w:val="24"/>
          <w:lang w:val="en-ID"/>
        </w:rPr>
        <w:t>terhadap</w:t>
      </w:r>
      <w:proofErr w:type="spellEnd"/>
      <w:r w:rsidRPr="002A490B">
        <w:rPr>
          <w:sz w:val="24"/>
          <w:szCs w:val="24"/>
          <w:lang w:val="en-ID"/>
        </w:rPr>
        <w:t xml:space="preserve"> SOP, </w:t>
      </w:r>
      <w:proofErr w:type="spellStart"/>
      <w:r w:rsidRPr="002A490B">
        <w:rPr>
          <w:sz w:val="24"/>
          <w:szCs w:val="24"/>
          <w:lang w:val="en-ID"/>
        </w:rPr>
        <w:t>pemanfaatan</w:t>
      </w:r>
      <w:proofErr w:type="spellEnd"/>
      <w:r w:rsidRPr="002A490B">
        <w:rPr>
          <w:sz w:val="24"/>
          <w:szCs w:val="24"/>
          <w:lang w:val="en-ID"/>
        </w:rPr>
        <w:t xml:space="preserve"> </w:t>
      </w:r>
      <w:proofErr w:type="spellStart"/>
      <w:r w:rsidRPr="002A490B">
        <w:rPr>
          <w:sz w:val="24"/>
          <w:szCs w:val="24"/>
          <w:lang w:val="en-ID"/>
        </w:rPr>
        <w:t>teknologi</w:t>
      </w:r>
      <w:proofErr w:type="spellEnd"/>
      <w:r w:rsidRPr="002A490B">
        <w:rPr>
          <w:sz w:val="24"/>
          <w:szCs w:val="24"/>
          <w:lang w:val="en-ID"/>
        </w:rPr>
        <w:t xml:space="preserve"> </w:t>
      </w:r>
      <w:proofErr w:type="spellStart"/>
      <w:r w:rsidRPr="002A490B">
        <w:rPr>
          <w:sz w:val="24"/>
          <w:szCs w:val="24"/>
          <w:lang w:val="en-ID"/>
        </w:rPr>
        <w:t>dalam</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w:t>
      </w:r>
      <w:proofErr w:type="spellStart"/>
      <w:r w:rsidRPr="002A490B">
        <w:rPr>
          <w:sz w:val="24"/>
          <w:szCs w:val="24"/>
          <w:lang w:val="en-ID"/>
        </w:rPr>
        <w:t>serta</w:t>
      </w:r>
      <w:proofErr w:type="spellEnd"/>
      <w:r w:rsidRPr="002A490B">
        <w:rPr>
          <w:sz w:val="24"/>
          <w:szCs w:val="24"/>
          <w:lang w:val="en-ID"/>
        </w:rPr>
        <w:t xml:space="preserve"> </w:t>
      </w:r>
      <w:proofErr w:type="spellStart"/>
      <w:r w:rsidRPr="002A490B">
        <w:rPr>
          <w:sz w:val="24"/>
          <w:szCs w:val="24"/>
          <w:lang w:val="en-ID"/>
        </w:rPr>
        <w:t>pemahaman</w:t>
      </w:r>
      <w:proofErr w:type="spellEnd"/>
      <w:r w:rsidRPr="002A490B">
        <w:rPr>
          <w:sz w:val="24"/>
          <w:szCs w:val="24"/>
          <w:lang w:val="en-ID"/>
        </w:rPr>
        <w:t xml:space="preserve"> </w:t>
      </w:r>
      <w:proofErr w:type="spellStart"/>
      <w:r w:rsidRPr="002A490B">
        <w:rPr>
          <w:sz w:val="24"/>
          <w:szCs w:val="24"/>
          <w:lang w:val="en-ID"/>
        </w:rPr>
        <w:t>tentang</w:t>
      </w:r>
      <w:proofErr w:type="spellEnd"/>
      <w:r w:rsidRPr="002A490B">
        <w:rPr>
          <w:sz w:val="24"/>
          <w:szCs w:val="24"/>
          <w:lang w:val="en-ID"/>
        </w:rPr>
        <w:t xml:space="preserve"> </w:t>
      </w:r>
      <w:proofErr w:type="spellStart"/>
      <w:r w:rsidRPr="002A490B">
        <w:rPr>
          <w:sz w:val="24"/>
          <w:szCs w:val="24"/>
          <w:lang w:val="en-ID"/>
        </w:rPr>
        <w:t>pentingnya</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Data </w:t>
      </w:r>
      <w:proofErr w:type="spellStart"/>
      <w:r w:rsidRPr="002A490B">
        <w:rPr>
          <w:sz w:val="24"/>
          <w:szCs w:val="24"/>
          <w:lang w:val="en-ID"/>
        </w:rPr>
        <w:t>dianalisis</w:t>
      </w:r>
      <w:proofErr w:type="spellEnd"/>
      <w:r w:rsidRPr="002A490B">
        <w:rPr>
          <w:sz w:val="24"/>
          <w:szCs w:val="24"/>
          <w:lang w:val="en-ID"/>
        </w:rPr>
        <w:t xml:space="preserve"> </w:t>
      </w:r>
      <w:proofErr w:type="spellStart"/>
      <w:r w:rsidRPr="002A490B">
        <w:rPr>
          <w:sz w:val="24"/>
          <w:szCs w:val="24"/>
          <w:lang w:val="en-ID"/>
        </w:rPr>
        <w:t>menggunakan</w:t>
      </w:r>
      <w:proofErr w:type="spellEnd"/>
      <w:r w:rsidRPr="002A490B">
        <w:rPr>
          <w:sz w:val="24"/>
          <w:szCs w:val="24"/>
          <w:lang w:val="en-ID"/>
        </w:rPr>
        <w:t xml:space="preserve"> uji </w:t>
      </w:r>
      <w:proofErr w:type="spellStart"/>
      <w:r w:rsidRPr="002A490B">
        <w:rPr>
          <w:sz w:val="24"/>
          <w:szCs w:val="24"/>
          <w:lang w:val="en-ID"/>
        </w:rPr>
        <w:t>regresi</w:t>
      </w:r>
      <w:proofErr w:type="spellEnd"/>
      <w:r w:rsidRPr="002A490B">
        <w:rPr>
          <w:sz w:val="24"/>
          <w:szCs w:val="24"/>
          <w:lang w:val="en-ID"/>
        </w:rPr>
        <w:t xml:space="preserve"> linear </w:t>
      </w:r>
      <w:proofErr w:type="spellStart"/>
      <w:r w:rsidRPr="002A490B">
        <w:rPr>
          <w:sz w:val="24"/>
          <w:szCs w:val="24"/>
          <w:lang w:val="en-ID"/>
        </w:rPr>
        <w:t>untuk</w:t>
      </w:r>
      <w:proofErr w:type="spellEnd"/>
      <w:r w:rsidRPr="002A490B">
        <w:rPr>
          <w:sz w:val="24"/>
          <w:szCs w:val="24"/>
          <w:lang w:val="en-ID"/>
        </w:rPr>
        <w:t xml:space="preserve"> </w:t>
      </w:r>
      <w:proofErr w:type="spellStart"/>
      <w:r w:rsidRPr="002A490B">
        <w:rPr>
          <w:sz w:val="24"/>
          <w:szCs w:val="24"/>
          <w:lang w:val="en-ID"/>
        </w:rPr>
        <w:t>melihat</w:t>
      </w:r>
      <w:proofErr w:type="spellEnd"/>
      <w:r w:rsidRPr="002A490B">
        <w:rPr>
          <w:sz w:val="24"/>
          <w:szCs w:val="24"/>
          <w:lang w:val="en-ID"/>
        </w:rPr>
        <w:t xml:space="preserve"> </w:t>
      </w:r>
      <w:proofErr w:type="spellStart"/>
      <w:r w:rsidRPr="002A490B">
        <w:rPr>
          <w:sz w:val="24"/>
          <w:szCs w:val="24"/>
          <w:lang w:val="en-ID"/>
        </w:rPr>
        <w:t>hubungan</w:t>
      </w:r>
      <w:proofErr w:type="spellEnd"/>
      <w:r w:rsidRPr="002A490B">
        <w:rPr>
          <w:sz w:val="24"/>
          <w:szCs w:val="24"/>
          <w:lang w:val="en-ID"/>
        </w:rPr>
        <w:t xml:space="preserve"> </w:t>
      </w:r>
      <w:proofErr w:type="spellStart"/>
      <w:r w:rsidRPr="002A490B">
        <w:rPr>
          <w:sz w:val="24"/>
          <w:szCs w:val="24"/>
          <w:lang w:val="en-ID"/>
        </w:rPr>
        <w:t>antara</w:t>
      </w:r>
      <w:proofErr w:type="spellEnd"/>
      <w:r w:rsidRPr="002A490B">
        <w:rPr>
          <w:sz w:val="24"/>
          <w:szCs w:val="24"/>
          <w:lang w:val="en-ID"/>
        </w:rPr>
        <w:t xml:space="preserve"> </w:t>
      </w:r>
      <w:proofErr w:type="spellStart"/>
      <w:r w:rsidRPr="002A490B">
        <w:rPr>
          <w:sz w:val="24"/>
          <w:szCs w:val="24"/>
          <w:lang w:val="en-ID"/>
        </w:rPr>
        <w:t>perilaku</w:t>
      </w:r>
      <w:proofErr w:type="spellEnd"/>
      <w:r w:rsidRPr="002A490B">
        <w:rPr>
          <w:sz w:val="24"/>
          <w:szCs w:val="24"/>
          <w:lang w:val="en-ID"/>
        </w:rPr>
        <w:t xml:space="preserve"> </w:t>
      </w:r>
      <w:proofErr w:type="spellStart"/>
      <w:r w:rsidRPr="002A490B">
        <w:rPr>
          <w:sz w:val="24"/>
          <w:szCs w:val="24"/>
          <w:lang w:val="en-ID"/>
        </w:rPr>
        <w:t>petugas</w:t>
      </w:r>
      <w:proofErr w:type="spellEnd"/>
      <w:r w:rsidRPr="002A490B">
        <w:rPr>
          <w:sz w:val="24"/>
          <w:szCs w:val="24"/>
          <w:lang w:val="en-ID"/>
        </w:rPr>
        <w:t xml:space="preserve"> </w:t>
      </w:r>
      <w:proofErr w:type="spellStart"/>
      <w:r w:rsidRPr="002A490B">
        <w:rPr>
          <w:sz w:val="24"/>
          <w:szCs w:val="24"/>
          <w:lang w:val="en-ID"/>
        </w:rPr>
        <w:t>dengan</w:t>
      </w:r>
      <w:proofErr w:type="spellEnd"/>
      <w:r w:rsidRPr="002A490B">
        <w:rPr>
          <w:sz w:val="24"/>
          <w:szCs w:val="24"/>
          <w:lang w:val="en-ID"/>
        </w:rPr>
        <w:t xml:space="preserve"> </w:t>
      </w:r>
      <w:proofErr w:type="spellStart"/>
      <w:r w:rsidRPr="002A490B">
        <w:rPr>
          <w:sz w:val="24"/>
          <w:szCs w:val="24"/>
          <w:lang w:val="en-ID"/>
        </w:rPr>
        <w:t>efektivitas</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w:t>
      </w:r>
    </w:p>
    <w:p w14:paraId="36F52E1A" w14:textId="77777777" w:rsidR="000D7CB1" w:rsidRDefault="000D7CB1" w:rsidP="002E0DC4">
      <w:pPr>
        <w:tabs>
          <w:tab w:val="left" w:pos="0"/>
          <w:tab w:val="left" w:pos="6615"/>
        </w:tabs>
        <w:ind w:right="141"/>
        <w:jc w:val="both"/>
        <w:rPr>
          <w:sz w:val="24"/>
          <w:szCs w:val="24"/>
        </w:rPr>
      </w:pPr>
    </w:p>
    <w:p w14:paraId="76F659A2" w14:textId="77777777" w:rsidR="000D7CB1" w:rsidRDefault="002E0DC4" w:rsidP="000D7CB1">
      <w:pPr>
        <w:rPr>
          <w:sz w:val="24"/>
          <w:szCs w:val="24"/>
        </w:rPr>
      </w:pPr>
      <w:r>
        <w:rPr>
          <w:sz w:val="24"/>
          <w:szCs w:val="24"/>
        </w:rPr>
        <w:t xml:space="preserve"> </w:t>
      </w:r>
      <w:r w:rsidR="000D7CB1">
        <w:rPr>
          <w:b/>
          <w:sz w:val="24"/>
          <w:szCs w:val="24"/>
        </w:rPr>
        <w:t>HA</w:t>
      </w:r>
      <w:r w:rsidR="000D7CB1">
        <w:rPr>
          <w:b/>
          <w:spacing w:val="1"/>
          <w:sz w:val="24"/>
          <w:szCs w:val="24"/>
        </w:rPr>
        <w:t>S</w:t>
      </w:r>
      <w:r w:rsidR="000D7CB1">
        <w:rPr>
          <w:b/>
          <w:spacing w:val="-2"/>
          <w:sz w:val="24"/>
          <w:szCs w:val="24"/>
        </w:rPr>
        <w:t>I</w:t>
      </w:r>
      <w:r w:rsidR="000D7CB1">
        <w:rPr>
          <w:b/>
          <w:sz w:val="24"/>
          <w:szCs w:val="24"/>
        </w:rPr>
        <w:t xml:space="preserve">L </w:t>
      </w:r>
      <w:r w:rsidR="000D7CB1">
        <w:rPr>
          <w:b/>
          <w:spacing w:val="-3"/>
          <w:sz w:val="24"/>
          <w:szCs w:val="24"/>
        </w:rPr>
        <w:t>P</w:t>
      </w:r>
      <w:r w:rsidR="000D7CB1">
        <w:rPr>
          <w:b/>
          <w:spacing w:val="-2"/>
          <w:sz w:val="24"/>
          <w:szCs w:val="24"/>
        </w:rPr>
        <w:t>E</w:t>
      </w:r>
      <w:r w:rsidR="000D7CB1">
        <w:rPr>
          <w:b/>
          <w:sz w:val="24"/>
          <w:szCs w:val="24"/>
        </w:rPr>
        <w:t>N</w:t>
      </w:r>
      <w:r w:rsidR="000D7CB1">
        <w:rPr>
          <w:b/>
          <w:spacing w:val="2"/>
          <w:sz w:val="24"/>
          <w:szCs w:val="24"/>
        </w:rPr>
        <w:t>E</w:t>
      </w:r>
      <w:r w:rsidR="000D7CB1">
        <w:rPr>
          <w:b/>
          <w:spacing w:val="-2"/>
          <w:sz w:val="24"/>
          <w:szCs w:val="24"/>
        </w:rPr>
        <w:t>L</w:t>
      </w:r>
      <w:r w:rsidR="000D7CB1">
        <w:rPr>
          <w:b/>
          <w:spacing w:val="2"/>
          <w:sz w:val="24"/>
          <w:szCs w:val="24"/>
        </w:rPr>
        <w:t>I</w:t>
      </w:r>
      <w:r w:rsidR="000D7CB1">
        <w:rPr>
          <w:b/>
          <w:spacing w:val="-2"/>
          <w:sz w:val="24"/>
          <w:szCs w:val="24"/>
        </w:rPr>
        <w:t>TI</w:t>
      </w:r>
      <w:r w:rsidR="000D7CB1">
        <w:rPr>
          <w:b/>
          <w:sz w:val="24"/>
          <w:szCs w:val="24"/>
        </w:rPr>
        <w:t>AN</w:t>
      </w:r>
    </w:p>
    <w:p w14:paraId="280B57AE" w14:textId="77777777" w:rsidR="002A490B" w:rsidRPr="002A490B" w:rsidRDefault="002A490B" w:rsidP="002A490B">
      <w:pPr>
        <w:spacing w:before="1" w:line="280" w:lineRule="exact"/>
        <w:ind w:left="142"/>
        <w:jc w:val="both"/>
        <w:rPr>
          <w:sz w:val="24"/>
          <w:szCs w:val="24"/>
          <w:lang w:val="en-ID"/>
        </w:rPr>
      </w:pPr>
      <w:r w:rsidRPr="002A490B">
        <w:rPr>
          <w:sz w:val="24"/>
          <w:szCs w:val="24"/>
          <w:lang w:val="en-ID"/>
        </w:rPr>
        <w:t xml:space="preserve">Hasil </w:t>
      </w:r>
      <w:proofErr w:type="spellStart"/>
      <w:r w:rsidRPr="002A490B">
        <w:rPr>
          <w:sz w:val="24"/>
          <w:szCs w:val="24"/>
          <w:lang w:val="en-ID"/>
        </w:rPr>
        <w:t>penelitian</w:t>
      </w:r>
      <w:proofErr w:type="spellEnd"/>
      <w:r w:rsidRPr="002A490B">
        <w:rPr>
          <w:sz w:val="24"/>
          <w:szCs w:val="24"/>
          <w:lang w:val="en-ID"/>
        </w:rPr>
        <w:t xml:space="preserve"> </w:t>
      </w:r>
      <w:proofErr w:type="spellStart"/>
      <w:r w:rsidRPr="002A490B">
        <w:rPr>
          <w:sz w:val="24"/>
          <w:szCs w:val="24"/>
          <w:lang w:val="en-ID"/>
        </w:rPr>
        <w:t>menunjukkan</w:t>
      </w:r>
      <w:proofErr w:type="spellEnd"/>
      <w:r w:rsidRPr="002A490B">
        <w:rPr>
          <w:sz w:val="24"/>
          <w:szCs w:val="24"/>
          <w:lang w:val="en-ID"/>
        </w:rPr>
        <w:t xml:space="preserve"> </w:t>
      </w:r>
      <w:proofErr w:type="spellStart"/>
      <w:r w:rsidRPr="002A490B">
        <w:rPr>
          <w:sz w:val="24"/>
          <w:szCs w:val="24"/>
          <w:lang w:val="en-ID"/>
        </w:rPr>
        <w:t>bahwa</w:t>
      </w:r>
      <w:proofErr w:type="spellEnd"/>
      <w:r w:rsidRPr="002A490B">
        <w:rPr>
          <w:sz w:val="24"/>
          <w:szCs w:val="24"/>
          <w:lang w:val="en-ID"/>
        </w:rPr>
        <w:t xml:space="preserve"> </w:t>
      </w:r>
      <w:proofErr w:type="spellStart"/>
      <w:r w:rsidRPr="002A490B">
        <w:rPr>
          <w:sz w:val="24"/>
          <w:szCs w:val="24"/>
          <w:lang w:val="en-ID"/>
        </w:rPr>
        <w:t>terdapat</w:t>
      </w:r>
      <w:proofErr w:type="spellEnd"/>
      <w:r w:rsidRPr="002A490B">
        <w:rPr>
          <w:sz w:val="24"/>
          <w:szCs w:val="24"/>
          <w:lang w:val="en-ID"/>
        </w:rPr>
        <w:t xml:space="preserve"> </w:t>
      </w:r>
      <w:proofErr w:type="spellStart"/>
      <w:r w:rsidRPr="002A490B">
        <w:rPr>
          <w:sz w:val="24"/>
          <w:szCs w:val="24"/>
          <w:lang w:val="en-ID"/>
        </w:rPr>
        <w:t>hubungan</w:t>
      </w:r>
      <w:proofErr w:type="spellEnd"/>
      <w:r w:rsidRPr="002A490B">
        <w:rPr>
          <w:sz w:val="24"/>
          <w:szCs w:val="24"/>
          <w:lang w:val="en-ID"/>
        </w:rPr>
        <w:t xml:space="preserve"> yang </w:t>
      </w:r>
      <w:proofErr w:type="spellStart"/>
      <w:r w:rsidRPr="002A490B">
        <w:rPr>
          <w:sz w:val="24"/>
          <w:szCs w:val="24"/>
          <w:lang w:val="en-ID"/>
        </w:rPr>
        <w:t>signifikan</w:t>
      </w:r>
      <w:proofErr w:type="spellEnd"/>
      <w:r w:rsidRPr="002A490B">
        <w:rPr>
          <w:sz w:val="24"/>
          <w:szCs w:val="24"/>
          <w:lang w:val="en-ID"/>
        </w:rPr>
        <w:t xml:space="preserve"> </w:t>
      </w:r>
      <w:proofErr w:type="spellStart"/>
      <w:r w:rsidRPr="002A490B">
        <w:rPr>
          <w:sz w:val="24"/>
          <w:szCs w:val="24"/>
          <w:lang w:val="en-ID"/>
        </w:rPr>
        <w:t>antara</w:t>
      </w:r>
      <w:proofErr w:type="spellEnd"/>
      <w:r w:rsidRPr="002A490B">
        <w:rPr>
          <w:sz w:val="24"/>
          <w:szCs w:val="24"/>
          <w:lang w:val="en-ID"/>
        </w:rPr>
        <w:t xml:space="preserve"> </w:t>
      </w:r>
      <w:proofErr w:type="spellStart"/>
      <w:r w:rsidRPr="002A490B">
        <w:rPr>
          <w:sz w:val="24"/>
          <w:szCs w:val="24"/>
          <w:lang w:val="en-ID"/>
        </w:rPr>
        <w:t>perilaku</w:t>
      </w:r>
      <w:proofErr w:type="spellEnd"/>
      <w:r w:rsidRPr="002A490B">
        <w:rPr>
          <w:sz w:val="24"/>
          <w:szCs w:val="24"/>
          <w:lang w:val="en-ID"/>
        </w:rPr>
        <w:t xml:space="preserve"> </w:t>
      </w:r>
      <w:proofErr w:type="spellStart"/>
      <w:r w:rsidRPr="002A490B">
        <w:rPr>
          <w:sz w:val="24"/>
          <w:szCs w:val="24"/>
          <w:lang w:val="en-ID"/>
        </w:rPr>
        <w:t>petugas</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w:t>
      </w:r>
      <w:proofErr w:type="spellStart"/>
      <w:r w:rsidRPr="002A490B">
        <w:rPr>
          <w:sz w:val="24"/>
          <w:szCs w:val="24"/>
          <w:lang w:val="en-ID"/>
        </w:rPr>
        <w:t>dengan</w:t>
      </w:r>
      <w:proofErr w:type="spellEnd"/>
      <w:r w:rsidRPr="002A490B">
        <w:rPr>
          <w:sz w:val="24"/>
          <w:szCs w:val="24"/>
          <w:lang w:val="en-ID"/>
        </w:rPr>
        <w:t xml:space="preserve"> </w:t>
      </w:r>
      <w:proofErr w:type="spellStart"/>
      <w:r w:rsidRPr="002A490B">
        <w:rPr>
          <w:sz w:val="24"/>
          <w:szCs w:val="24"/>
          <w:lang w:val="en-ID"/>
        </w:rPr>
        <w:t>kualitas</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di </w:t>
      </w:r>
      <w:proofErr w:type="spellStart"/>
      <w:r w:rsidRPr="002A490B">
        <w:rPr>
          <w:sz w:val="24"/>
          <w:szCs w:val="24"/>
          <w:lang w:val="en-ID"/>
        </w:rPr>
        <w:t>rumah</w:t>
      </w:r>
      <w:proofErr w:type="spellEnd"/>
      <w:r w:rsidRPr="002A490B">
        <w:rPr>
          <w:sz w:val="24"/>
          <w:szCs w:val="24"/>
          <w:lang w:val="en-ID"/>
        </w:rPr>
        <w:t xml:space="preserve"> </w:t>
      </w:r>
      <w:proofErr w:type="spellStart"/>
      <w:r w:rsidRPr="002A490B">
        <w:rPr>
          <w:sz w:val="24"/>
          <w:szCs w:val="24"/>
          <w:lang w:val="en-ID"/>
        </w:rPr>
        <w:t>sakit</w:t>
      </w:r>
      <w:proofErr w:type="spellEnd"/>
      <w:r w:rsidRPr="002A490B">
        <w:rPr>
          <w:sz w:val="24"/>
          <w:szCs w:val="24"/>
          <w:lang w:val="en-ID"/>
        </w:rPr>
        <w:t xml:space="preserve"> (r = 0,75, p &lt; 0,05). Dari 100 </w:t>
      </w:r>
      <w:proofErr w:type="spellStart"/>
      <w:r w:rsidRPr="002A490B">
        <w:rPr>
          <w:sz w:val="24"/>
          <w:szCs w:val="24"/>
          <w:lang w:val="en-ID"/>
        </w:rPr>
        <w:t>responden</w:t>
      </w:r>
      <w:proofErr w:type="spellEnd"/>
      <w:r w:rsidRPr="002A490B">
        <w:rPr>
          <w:sz w:val="24"/>
          <w:szCs w:val="24"/>
          <w:lang w:val="en-ID"/>
        </w:rPr>
        <w:t xml:space="preserve">, 65% </w:t>
      </w:r>
      <w:proofErr w:type="spellStart"/>
      <w:r w:rsidRPr="002A490B">
        <w:rPr>
          <w:sz w:val="24"/>
          <w:szCs w:val="24"/>
          <w:lang w:val="en-ID"/>
        </w:rPr>
        <w:t>menunjukkan</w:t>
      </w:r>
      <w:proofErr w:type="spellEnd"/>
      <w:r w:rsidRPr="002A490B">
        <w:rPr>
          <w:sz w:val="24"/>
          <w:szCs w:val="24"/>
          <w:lang w:val="en-ID"/>
        </w:rPr>
        <w:t xml:space="preserve"> </w:t>
      </w:r>
      <w:proofErr w:type="spellStart"/>
      <w:r w:rsidRPr="002A490B">
        <w:rPr>
          <w:sz w:val="24"/>
          <w:szCs w:val="24"/>
          <w:lang w:val="en-ID"/>
        </w:rPr>
        <w:t>tingkat</w:t>
      </w:r>
      <w:proofErr w:type="spellEnd"/>
      <w:r w:rsidRPr="002A490B">
        <w:rPr>
          <w:sz w:val="24"/>
          <w:szCs w:val="24"/>
          <w:lang w:val="en-ID"/>
        </w:rPr>
        <w:t xml:space="preserve"> </w:t>
      </w:r>
      <w:proofErr w:type="spellStart"/>
      <w:r w:rsidRPr="002A490B">
        <w:rPr>
          <w:sz w:val="24"/>
          <w:szCs w:val="24"/>
          <w:lang w:val="en-ID"/>
        </w:rPr>
        <w:t>kepatuhan</w:t>
      </w:r>
      <w:proofErr w:type="spellEnd"/>
      <w:r w:rsidRPr="002A490B">
        <w:rPr>
          <w:sz w:val="24"/>
          <w:szCs w:val="24"/>
          <w:lang w:val="en-ID"/>
        </w:rPr>
        <w:t xml:space="preserve"> yang </w:t>
      </w:r>
      <w:proofErr w:type="spellStart"/>
      <w:r w:rsidRPr="002A490B">
        <w:rPr>
          <w:sz w:val="24"/>
          <w:szCs w:val="24"/>
          <w:lang w:val="en-ID"/>
        </w:rPr>
        <w:t>tinggi</w:t>
      </w:r>
      <w:proofErr w:type="spellEnd"/>
      <w:r w:rsidRPr="002A490B">
        <w:rPr>
          <w:sz w:val="24"/>
          <w:szCs w:val="24"/>
          <w:lang w:val="en-ID"/>
        </w:rPr>
        <w:t xml:space="preserve"> </w:t>
      </w:r>
      <w:proofErr w:type="spellStart"/>
      <w:r w:rsidRPr="002A490B">
        <w:rPr>
          <w:sz w:val="24"/>
          <w:szCs w:val="24"/>
          <w:lang w:val="en-ID"/>
        </w:rPr>
        <w:t>terhadap</w:t>
      </w:r>
      <w:proofErr w:type="spellEnd"/>
      <w:r w:rsidRPr="002A490B">
        <w:rPr>
          <w:sz w:val="24"/>
          <w:szCs w:val="24"/>
          <w:lang w:val="en-ID"/>
        </w:rPr>
        <w:t xml:space="preserve"> SOP, </w:t>
      </w:r>
      <w:proofErr w:type="spellStart"/>
      <w:r w:rsidRPr="002A490B">
        <w:rPr>
          <w:sz w:val="24"/>
          <w:szCs w:val="24"/>
          <w:lang w:val="en-ID"/>
        </w:rPr>
        <w:t>sementara</w:t>
      </w:r>
      <w:proofErr w:type="spellEnd"/>
      <w:r w:rsidRPr="002A490B">
        <w:rPr>
          <w:sz w:val="24"/>
          <w:szCs w:val="24"/>
          <w:lang w:val="en-ID"/>
        </w:rPr>
        <w:t xml:space="preserve"> 35% </w:t>
      </w:r>
      <w:proofErr w:type="spellStart"/>
      <w:r w:rsidRPr="002A490B">
        <w:rPr>
          <w:sz w:val="24"/>
          <w:szCs w:val="24"/>
          <w:lang w:val="en-ID"/>
        </w:rPr>
        <w:t>lainnya</w:t>
      </w:r>
      <w:proofErr w:type="spellEnd"/>
      <w:r w:rsidRPr="002A490B">
        <w:rPr>
          <w:sz w:val="24"/>
          <w:szCs w:val="24"/>
          <w:lang w:val="en-ID"/>
        </w:rPr>
        <w:t xml:space="preserve"> </w:t>
      </w:r>
      <w:proofErr w:type="spellStart"/>
      <w:r w:rsidRPr="002A490B">
        <w:rPr>
          <w:sz w:val="24"/>
          <w:szCs w:val="24"/>
          <w:lang w:val="en-ID"/>
        </w:rPr>
        <w:t>masih</w:t>
      </w:r>
      <w:proofErr w:type="spellEnd"/>
      <w:r w:rsidRPr="002A490B">
        <w:rPr>
          <w:sz w:val="24"/>
          <w:szCs w:val="24"/>
          <w:lang w:val="en-ID"/>
        </w:rPr>
        <w:t xml:space="preserve"> </w:t>
      </w:r>
      <w:proofErr w:type="spellStart"/>
      <w:r w:rsidRPr="002A490B">
        <w:rPr>
          <w:sz w:val="24"/>
          <w:szCs w:val="24"/>
          <w:lang w:val="en-ID"/>
        </w:rPr>
        <w:t>memiliki</w:t>
      </w:r>
      <w:proofErr w:type="spellEnd"/>
      <w:r w:rsidRPr="002A490B">
        <w:rPr>
          <w:sz w:val="24"/>
          <w:szCs w:val="24"/>
          <w:lang w:val="en-ID"/>
        </w:rPr>
        <w:t xml:space="preserve"> </w:t>
      </w:r>
      <w:proofErr w:type="spellStart"/>
      <w:r w:rsidRPr="002A490B">
        <w:rPr>
          <w:sz w:val="24"/>
          <w:szCs w:val="24"/>
          <w:lang w:val="en-ID"/>
        </w:rPr>
        <w:t>kelemahan</w:t>
      </w:r>
      <w:proofErr w:type="spellEnd"/>
      <w:r w:rsidRPr="002A490B">
        <w:rPr>
          <w:sz w:val="24"/>
          <w:szCs w:val="24"/>
          <w:lang w:val="en-ID"/>
        </w:rPr>
        <w:t xml:space="preserve"> </w:t>
      </w:r>
      <w:proofErr w:type="spellStart"/>
      <w:r w:rsidRPr="002A490B">
        <w:rPr>
          <w:sz w:val="24"/>
          <w:szCs w:val="24"/>
          <w:lang w:val="en-ID"/>
        </w:rPr>
        <w:t>dalam</w:t>
      </w:r>
      <w:proofErr w:type="spellEnd"/>
      <w:r w:rsidRPr="002A490B">
        <w:rPr>
          <w:sz w:val="24"/>
          <w:szCs w:val="24"/>
          <w:lang w:val="en-ID"/>
        </w:rPr>
        <w:t xml:space="preserve"> </w:t>
      </w:r>
      <w:proofErr w:type="spellStart"/>
      <w:r w:rsidRPr="002A490B">
        <w:rPr>
          <w:sz w:val="24"/>
          <w:szCs w:val="24"/>
          <w:lang w:val="en-ID"/>
        </w:rPr>
        <w:t>kedisiplinan</w:t>
      </w:r>
      <w:proofErr w:type="spellEnd"/>
      <w:r w:rsidRPr="002A490B">
        <w:rPr>
          <w:sz w:val="24"/>
          <w:szCs w:val="24"/>
          <w:lang w:val="en-ID"/>
        </w:rPr>
        <w:t xml:space="preserve"> </w:t>
      </w:r>
      <w:proofErr w:type="spellStart"/>
      <w:r w:rsidRPr="002A490B">
        <w:rPr>
          <w:sz w:val="24"/>
          <w:szCs w:val="24"/>
          <w:lang w:val="en-ID"/>
        </w:rPr>
        <w:t>pencatatan</w:t>
      </w:r>
      <w:proofErr w:type="spellEnd"/>
      <w:r w:rsidRPr="002A490B">
        <w:rPr>
          <w:sz w:val="24"/>
          <w:szCs w:val="24"/>
          <w:lang w:val="en-ID"/>
        </w:rPr>
        <w:t xml:space="preserve"> dan </w:t>
      </w:r>
      <w:proofErr w:type="spellStart"/>
      <w:r w:rsidRPr="002A490B">
        <w:rPr>
          <w:sz w:val="24"/>
          <w:szCs w:val="24"/>
          <w:lang w:val="en-ID"/>
        </w:rPr>
        <w:t>pengarsipan</w:t>
      </w:r>
      <w:proofErr w:type="spellEnd"/>
      <w:r w:rsidRPr="002A490B">
        <w:rPr>
          <w:sz w:val="24"/>
          <w:szCs w:val="24"/>
          <w:lang w:val="en-ID"/>
        </w:rPr>
        <w:t xml:space="preserve"> </w:t>
      </w:r>
      <w:proofErr w:type="spellStart"/>
      <w:r w:rsidRPr="002A490B">
        <w:rPr>
          <w:sz w:val="24"/>
          <w:szCs w:val="24"/>
          <w:lang w:val="en-ID"/>
        </w:rPr>
        <w:t>dokumen</w:t>
      </w:r>
      <w:proofErr w:type="spellEnd"/>
      <w:r w:rsidRPr="002A490B">
        <w:rPr>
          <w:sz w:val="24"/>
          <w:szCs w:val="24"/>
          <w:lang w:val="en-ID"/>
        </w:rPr>
        <w:t xml:space="preserve">. Selain </w:t>
      </w:r>
      <w:proofErr w:type="spellStart"/>
      <w:r w:rsidRPr="002A490B">
        <w:rPr>
          <w:sz w:val="24"/>
          <w:szCs w:val="24"/>
          <w:lang w:val="en-ID"/>
        </w:rPr>
        <w:t>itu</w:t>
      </w:r>
      <w:proofErr w:type="spellEnd"/>
      <w:r w:rsidRPr="002A490B">
        <w:rPr>
          <w:sz w:val="24"/>
          <w:szCs w:val="24"/>
          <w:lang w:val="en-ID"/>
        </w:rPr>
        <w:t xml:space="preserve">, </w:t>
      </w:r>
      <w:proofErr w:type="spellStart"/>
      <w:r w:rsidRPr="002A490B">
        <w:rPr>
          <w:sz w:val="24"/>
          <w:szCs w:val="24"/>
          <w:lang w:val="en-ID"/>
        </w:rPr>
        <w:t>observasi</w:t>
      </w:r>
      <w:proofErr w:type="spellEnd"/>
      <w:r w:rsidRPr="002A490B">
        <w:rPr>
          <w:sz w:val="24"/>
          <w:szCs w:val="24"/>
          <w:lang w:val="en-ID"/>
        </w:rPr>
        <w:t xml:space="preserve"> </w:t>
      </w:r>
      <w:proofErr w:type="spellStart"/>
      <w:r w:rsidRPr="002A490B">
        <w:rPr>
          <w:sz w:val="24"/>
          <w:szCs w:val="24"/>
          <w:lang w:val="en-ID"/>
        </w:rPr>
        <w:t>menunjukkan</w:t>
      </w:r>
      <w:proofErr w:type="spellEnd"/>
      <w:r w:rsidRPr="002A490B">
        <w:rPr>
          <w:sz w:val="24"/>
          <w:szCs w:val="24"/>
          <w:lang w:val="en-ID"/>
        </w:rPr>
        <w:t xml:space="preserve"> </w:t>
      </w:r>
      <w:proofErr w:type="spellStart"/>
      <w:r w:rsidRPr="002A490B">
        <w:rPr>
          <w:sz w:val="24"/>
          <w:szCs w:val="24"/>
          <w:lang w:val="en-ID"/>
        </w:rPr>
        <w:t>bahwa</w:t>
      </w:r>
      <w:proofErr w:type="spellEnd"/>
      <w:r w:rsidRPr="002A490B">
        <w:rPr>
          <w:sz w:val="24"/>
          <w:szCs w:val="24"/>
          <w:lang w:val="en-ID"/>
        </w:rPr>
        <w:t xml:space="preserve"> </w:t>
      </w:r>
      <w:proofErr w:type="spellStart"/>
      <w:r w:rsidRPr="002A490B">
        <w:rPr>
          <w:sz w:val="24"/>
          <w:szCs w:val="24"/>
          <w:lang w:val="en-ID"/>
        </w:rPr>
        <w:t>rumah</w:t>
      </w:r>
      <w:proofErr w:type="spellEnd"/>
      <w:r w:rsidRPr="002A490B">
        <w:rPr>
          <w:sz w:val="24"/>
          <w:szCs w:val="24"/>
          <w:lang w:val="en-ID"/>
        </w:rPr>
        <w:t xml:space="preserve"> </w:t>
      </w:r>
      <w:proofErr w:type="spellStart"/>
      <w:r w:rsidRPr="002A490B">
        <w:rPr>
          <w:sz w:val="24"/>
          <w:szCs w:val="24"/>
          <w:lang w:val="en-ID"/>
        </w:rPr>
        <w:t>sakit</w:t>
      </w:r>
      <w:proofErr w:type="spellEnd"/>
      <w:r w:rsidRPr="002A490B">
        <w:rPr>
          <w:sz w:val="24"/>
          <w:szCs w:val="24"/>
          <w:lang w:val="en-ID"/>
        </w:rPr>
        <w:t xml:space="preserve"> yang </w:t>
      </w:r>
      <w:proofErr w:type="spellStart"/>
      <w:r w:rsidRPr="002A490B">
        <w:rPr>
          <w:sz w:val="24"/>
          <w:szCs w:val="24"/>
          <w:lang w:val="en-ID"/>
        </w:rPr>
        <w:t>telah</w:t>
      </w:r>
      <w:proofErr w:type="spellEnd"/>
      <w:r w:rsidRPr="002A490B">
        <w:rPr>
          <w:sz w:val="24"/>
          <w:szCs w:val="24"/>
          <w:lang w:val="en-ID"/>
        </w:rPr>
        <w:t xml:space="preserve"> </w:t>
      </w:r>
      <w:proofErr w:type="spellStart"/>
      <w:r w:rsidRPr="002A490B">
        <w:rPr>
          <w:sz w:val="24"/>
          <w:szCs w:val="24"/>
          <w:lang w:val="en-ID"/>
        </w:rPr>
        <w:t>mengadopsi</w:t>
      </w:r>
      <w:proofErr w:type="spellEnd"/>
      <w:r w:rsidRPr="002A490B">
        <w:rPr>
          <w:sz w:val="24"/>
          <w:szCs w:val="24"/>
          <w:lang w:val="en-ID"/>
        </w:rPr>
        <w:t xml:space="preserve"> </w:t>
      </w:r>
      <w:proofErr w:type="spellStart"/>
      <w:r w:rsidRPr="002A490B">
        <w:rPr>
          <w:sz w:val="24"/>
          <w:szCs w:val="24"/>
          <w:lang w:val="en-ID"/>
        </w:rPr>
        <w:t>sistem</w:t>
      </w:r>
      <w:proofErr w:type="spellEnd"/>
      <w:r w:rsidRPr="002A490B">
        <w:rPr>
          <w:sz w:val="24"/>
          <w:szCs w:val="24"/>
          <w:lang w:val="en-ID"/>
        </w:rPr>
        <w:t xml:space="preserve"> </w:t>
      </w:r>
      <w:proofErr w:type="spellStart"/>
      <w:r w:rsidRPr="002A490B">
        <w:rPr>
          <w:sz w:val="24"/>
          <w:szCs w:val="24"/>
          <w:lang w:val="en-ID"/>
        </w:rPr>
        <w:t>informasi</w:t>
      </w:r>
      <w:proofErr w:type="spellEnd"/>
      <w:r w:rsidRPr="002A490B">
        <w:rPr>
          <w:sz w:val="24"/>
          <w:szCs w:val="24"/>
          <w:lang w:val="en-ID"/>
        </w:rPr>
        <w:t xml:space="preserve"> </w:t>
      </w:r>
      <w:proofErr w:type="spellStart"/>
      <w:r w:rsidRPr="002A490B">
        <w:rPr>
          <w:sz w:val="24"/>
          <w:szCs w:val="24"/>
          <w:lang w:val="en-ID"/>
        </w:rPr>
        <w:t>manajemen</w:t>
      </w:r>
      <w:proofErr w:type="spellEnd"/>
      <w:r w:rsidRPr="002A490B">
        <w:rPr>
          <w:sz w:val="24"/>
          <w:szCs w:val="24"/>
          <w:lang w:val="en-ID"/>
        </w:rPr>
        <w:t xml:space="preserve"> </w:t>
      </w:r>
      <w:proofErr w:type="spellStart"/>
      <w:r w:rsidRPr="002A490B">
        <w:rPr>
          <w:sz w:val="24"/>
          <w:szCs w:val="24"/>
          <w:lang w:val="en-ID"/>
        </w:rPr>
        <w:t>rumah</w:t>
      </w:r>
      <w:proofErr w:type="spellEnd"/>
      <w:r w:rsidRPr="002A490B">
        <w:rPr>
          <w:sz w:val="24"/>
          <w:szCs w:val="24"/>
          <w:lang w:val="en-ID"/>
        </w:rPr>
        <w:t xml:space="preserve"> </w:t>
      </w:r>
      <w:proofErr w:type="spellStart"/>
      <w:r w:rsidRPr="002A490B">
        <w:rPr>
          <w:sz w:val="24"/>
          <w:szCs w:val="24"/>
          <w:lang w:val="en-ID"/>
        </w:rPr>
        <w:t>sakit</w:t>
      </w:r>
      <w:proofErr w:type="spellEnd"/>
      <w:r w:rsidRPr="002A490B">
        <w:rPr>
          <w:sz w:val="24"/>
          <w:szCs w:val="24"/>
          <w:lang w:val="en-ID"/>
        </w:rPr>
        <w:t xml:space="preserve"> (SIMRS) </w:t>
      </w:r>
      <w:proofErr w:type="spellStart"/>
      <w:r w:rsidRPr="002A490B">
        <w:rPr>
          <w:sz w:val="24"/>
          <w:szCs w:val="24"/>
          <w:lang w:val="en-ID"/>
        </w:rPr>
        <w:t>memiliki</w:t>
      </w:r>
      <w:proofErr w:type="spellEnd"/>
      <w:r w:rsidRPr="002A490B">
        <w:rPr>
          <w:sz w:val="24"/>
          <w:szCs w:val="24"/>
          <w:lang w:val="en-ID"/>
        </w:rPr>
        <w:t xml:space="preserve"> </w:t>
      </w:r>
      <w:proofErr w:type="spellStart"/>
      <w:r w:rsidRPr="002A490B">
        <w:rPr>
          <w:sz w:val="24"/>
          <w:szCs w:val="24"/>
          <w:lang w:val="en-ID"/>
        </w:rPr>
        <w:t>tingkat</w:t>
      </w:r>
      <w:proofErr w:type="spellEnd"/>
      <w:r w:rsidRPr="002A490B">
        <w:rPr>
          <w:sz w:val="24"/>
          <w:szCs w:val="24"/>
          <w:lang w:val="en-ID"/>
        </w:rPr>
        <w:t xml:space="preserve"> </w:t>
      </w:r>
      <w:proofErr w:type="spellStart"/>
      <w:r w:rsidRPr="002A490B">
        <w:rPr>
          <w:sz w:val="24"/>
          <w:szCs w:val="24"/>
          <w:lang w:val="en-ID"/>
        </w:rPr>
        <w:t>kelengkapan</w:t>
      </w:r>
      <w:proofErr w:type="spellEnd"/>
      <w:r w:rsidRPr="002A490B">
        <w:rPr>
          <w:sz w:val="24"/>
          <w:szCs w:val="24"/>
          <w:lang w:val="en-ID"/>
        </w:rPr>
        <w:t xml:space="preserve"> dan </w:t>
      </w:r>
      <w:proofErr w:type="spellStart"/>
      <w:r w:rsidRPr="002A490B">
        <w:rPr>
          <w:sz w:val="24"/>
          <w:szCs w:val="24"/>
          <w:lang w:val="en-ID"/>
        </w:rPr>
        <w:t>kerapihan</w:t>
      </w:r>
      <w:proofErr w:type="spellEnd"/>
      <w:r w:rsidRPr="002A490B">
        <w:rPr>
          <w:sz w:val="24"/>
          <w:szCs w:val="24"/>
          <w:lang w:val="en-ID"/>
        </w:rPr>
        <w:t xml:space="preserve"> </w:t>
      </w:r>
      <w:proofErr w:type="spellStart"/>
      <w:r w:rsidRPr="002A490B">
        <w:rPr>
          <w:sz w:val="24"/>
          <w:szCs w:val="24"/>
          <w:lang w:val="en-ID"/>
        </w:rPr>
        <w:t>penyimpanan</w:t>
      </w:r>
      <w:proofErr w:type="spellEnd"/>
      <w:r w:rsidRPr="002A490B">
        <w:rPr>
          <w:sz w:val="24"/>
          <w:szCs w:val="24"/>
          <w:lang w:val="en-ID"/>
        </w:rPr>
        <w:t xml:space="preserve"> </w:t>
      </w:r>
      <w:proofErr w:type="spellStart"/>
      <w:r w:rsidRPr="002A490B">
        <w:rPr>
          <w:sz w:val="24"/>
          <w:szCs w:val="24"/>
          <w:lang w:val="en-ID"/>
        </w:rPr>
        <w:t>rekam</w:t>
      </w:r>
      <w:proofErr w:type="spellEnd"/>
      <w:r w:rsidRPr="002A490B">
        <w:rPr>
          <w:sz w:val="24"/>
          <w:szCs w:val="24"/>
          <w:lang w:val="en-ID"/>
        </w:rPr>
        <w:t xml:space="preserve"> </w:t>
      </w:r>
      <w:proofErr w:type="spellStart"/>
      <w:r w:rsidRPr="002A490B">
        <w:rPr>
          <w:sz w:val="24"/>
          <w:szCs w:val="24"/>
          <w:lang w:val="en-ID"/>
        </w:rPr>
        <w:t>medis</w:t>
      </w:r>
      <w:proofErr w:type="spellEnd"/>
      <w:r w:rsidRPr="002A490B">
        <w:rPr>
          <w:sz w:val="24"/>
          <w:szCs w:val="24"/>
          <w:lang w:val="en-ID"/>
        </w:rPr>
        <w:t xml:space="preserve"> yang </w:t>
      </w:r>
      <w:proofErr w:type="spellStart"/>
      <w:r w:rsidRPr="002A490B">
        <w:rPr>
          <w:sz w:val="24"/>
          <w:szCs w:val="24"/>
          <w:lang w:val="en-ID"/>
        </w:rPr>
        <w:t>lebih</w:t>
      </w:r>
      <w:proofErr w:type="spellEnd"/>
      <w:r w:rsidRPr="002A490B">
        <w:rPr>
          <w:sz w:val="24"/>
          <w:szCs w:val="24"/>
          <w:lang w:val="en-ID"/>
        </w:rPr>
        <w:t xml:space="preserve"> </w:t>
      </w:r>
      <w:proofErr w:type="spellStart"/>
      <w:r w:rsidRPr="002A490B">
        <w:rPr>
          <w:sz w:val="24"/>
          <w:szCs w:val="24"/>
          <w:lang w:val="en-ID"/>
        </w:rPr>
        <w:t>tinggi</w:t>
      </w:r>
      <w:proofErr w:type="spellEnd"/>
      <w:r w:rsidRPr="002A490B">
        <w:rPr>
          <w:sz w:val="24"/>
          <w:szCs w:val="24"/>
          <w:lang w:val="en-ID"/>
        </w:rPr>
        <w:t xml:space="preserve"> </w:t>
      </w:r>
      <w:proofErr w:type="spellStart"/>
      <w:r w:rsidRPr="002A490B">
        <w:rPr>
          <w:sz w:val="24"/>
          <w:szCs w:val="24"/>
          <w:lang w:val="en-ID"/>
        </w:rPr>
        <w:t>dibandingkan</w:t>
      </w:r>
      <w:proofErr w:type="spellEnd"/>
      <w:r w:rsidRPr="002A490B">
        <w:rPr>
          <w:sz w:val="24"/>
          <w:szCs w:val="24"/>
          <w:lang w:val="en-ID"/>
        </w:rPr>
        <w:t xml:space="preserve"> </w:t>
      </w:r>
      <w:proofErr w:type="spellStart"/>
      <w:r w:rsidRPr="002A490B">
        <w:rPr>
          <w:sz w:val="24"/>
          <w:szCs w:val="24"/>
          <w:lang w:val="en-ID"/>
        </w:rPr>
        <w:t>dengan</w:t>
      </w:r>
      <w:proofErr w:type="spellEnd"/>
      <w:r w:rsidRPr="002A490B">
        <w:rPr>
          <w:sz w:val="24"/>
          <w:szCs w:val="24"/>
          <w:lang w:val="en-ID"/>
        </w:rPr>
        <w:t xml:space="preserve"> </w:t>
      </w:r>
      <w:proofErr w:type="spellStart"/>
      <w:r w:rsidRPr="002A490B">
        <w:rPr>
          <w:sz w:val="24"/>
          <w:szCs w:val="24"/>
          <w:lang w:val="en-ID"/>
        </w:rPr>
        <w:t>rumah</w:t>
      </w:r>
      <w:proofErr w:type="spellEnd"/>
      <w:r w:rsidRPr="002A490B">
        <w:rPr>
          <w:sz w:val="24"/>
          <w:szCs w:val="24"/>
          <w:lang w:val="en-ID"/>
        </w:rPr>
        <w:t xml:space="preserve"> </w:t>
      </w:r>
      <w:proofErr w:type="spellStart"/>
      <w:r w:rsidRPr="002A490B">
        <w:rPr>
          <w:sz w:val="24"/>
          <w:szCs w:val="24"/>
          <w:lang w:val="en-ID"/>
        </w:rPr>
        <w:t>sakit</w:t>
      </w:r>
      <w:proofErr w:type="spellEnd"/>
      <w:r w:rsidRPr="002A490B">
        <w:rPr>
          <w:sz w:val="24"/>
          <w:szCs w:val="24"/>
          <w:lang w:val="en-ID"/>
        </w:rPr>
        <w:t xml:space="preserve"> yang </w:t>
      </w:r>
      <w:proofErr w:type="spellStart"/>
      <w:r w:rsidRPr="002A490B">
        <w:rPr>
          <w:sz w:val="24"/>
          <w:szCs w:val="24"/>
          <w:lang w:val="en-ID"/>
        </w:rPr>
        <w:t>masih</w:t>
      </w:r>
      <w:proofErr w:type="spellEnd"/>
      <w:r w:rsidRPr="002A490B">
        <w:rPr>
          <w:sz w:val="24"/>
          <w:szCs w:val="24"/>
          <w:lang w:val="en-ID"/>
        </w:rPr>
        <w:t xml:space="preserve"> </w:t>
      </w:r>
      <w:proofErr w:type="spellStart"/>
      <w:r w:rsidRPr="002A490B">
        <w:rPr>
          <w:sz w:val="24"/>
          <w:szCs w:val="24"/>
          <w:lang w:val="en-ID"/>
        </w:rPr>
        <w:t>menggunakan</w:t>
      </w:r>
      <w:proofErr w:type="spellEnd"/>
      <w:r w:rsidRPr="002A490B">
        <w:rPr>
          <w:sz w:val="24"/>
          <w:szCs w:val="24"/>
          <w:lang w:val="en-ID"/>
        </w:rPr>
        <w:t xml:space="preserve"> </w:t>
      </w:r>
      <w:proofErr w:type="spellStart"/>
      <w:r w:rsidRPr="002A490B">
        <w:rPr>
          <w:sz w:val="24"/>
          <w:szCs w:val="24"/>
          <w:lang w:val="en-ID"/>
        </w:rPr>
        <w:t>metode</w:t>
      </w:r>
      <w:proofErr w:type="spellEnd"/>
      <w:r w:rsidRPr="002A490B">
        <w:rPr>
          <w:sz w:val="24"/>
          <w:szCs w:val="24"/>
          <w:lang w:val="en-ID"/>
        </w:rPr>
        <w:t xml:space="preserve"> manual.</w:t>
      </w:r>
    </w:p>
    <w:p w14:paraId="0ACCD314" w14:textId="77777777" w:rsidR="005C1BB1" w:rsidRPr="000C13E4" w:rsidRDefault="005C1BB1" w:rsidP="000C13E4">
      <w:pPr>
        <w:spacing w:before="1" w:line="280" w:lineRule="exact"/>
        <w:ind w:left="142"/>
        <w:jc w:val="both"/>
        <w:rPr>
          <w:sz w:val="24"/>
          <w:szCs w:val="24"/>
        </w:rPr>
      </w:pPr>
    </w:p>
    <w:p w14:paraId="6ECA6906" w14:textId="77777777" w:rsidR="00CE3DE7" w:rsidRPr="000C13E4" w:rsidRDefault="007A6A01" w:rsidP="000C13E4">
      <w:pPr>
        <w:ind w:left="140" w:right="2403"/>
        <w:jc w:val="both"/>
        <w:rPr>
          <w:sz w:val="24"/>
          <w:szCs w:val="24"/>
        </w:rPr>
      </w:pPr>
      <w:r w:rsidRPr="000C13E4">
        <w:rPr>
          <w:b/>
          <w:spacing w:val="-3"/>
          <w:sz w:val="24"/>
          <w:szCs w:val="24"/>
        </w:rPr>
        <w:t>P</w:t>
      </w:r>
      <w:r w:rsidRPr="000C13E4">
        <w:rPr>
          <w:b/>
          <w:spacing w:val="-2"/>
          <w:sz w:val="24"/>
          <w:szCs w:val="24"/>
        </w:rPr>
        <w:t>E</w:t>
      </w:r>
      <w:r w:rsidRPr="000C13E4">
        <w:rPr>
          <w:b/>
          <w:spacing w:val="4"/>
          <w:sz w:val="24"/>
          <w:szCs w:val="24"/>
        </w:rPr>
        <w:t>M</w:t>
      </w:r>
      <w:r w:rsidRPr="000C13E4">
        <w:rPr>
          <w:b/>
          <w:spacing w:val="3"/>
          <w:sz w:val="24"/>
          <w:szCs w:val="24"/>
        </w:rPr>
        <w:t>B</w:t>
      </w:r>
      <w:r w:rsidRPr="000C13E4">
        <w:rPr>
          <w:b/>
          <w:sz w:val="24"/>
          <w:szCs w:val="24"/>
        </w:rPr>
        <w:t>AHASAN</w:t>
      </w:r>
    </w:p>
    <w:p w14:paraId="662C0550" w14:textId="77777777" w:rsidR="0030183B" w:rsidRDefault="0030183B" w:rsidP="00507781">
      <w:pPr>
        <w:spacing w:before="3"/>
        <w:ind w:left="100" w:right="-32"/>
        <w:jc w:val="both"/>
        <w:rPr>
          <w:b/>
          <w:sz w:val="24"/>
          <w:szCs w:val="24"/>
        </w:rPr>
      </w:pPr>
    </w:p>
    <w:p w14:paraId="78D248AD" w14:textId="77777777" w:rsidR="00554E18" w:rsidRPr="00554E18" w:rsidRDefault="00554E18" w:rsidP="00554E18">
      <w:pPr>
        <w:ind w:right="43"/>
        <w:jc w:val="both"/>
        <w:rPr>
          <w:bCs/>
          <w:sz w:val="24"/>
          <w:szCs w:val="24"/>
          <w:lang w:val="en-ID"/>
        </w:rPr>
      </w:pPr>
      <w:r w:rsidRPr="00554E18">
        <w:rPr>
          <w:bCs/>
          <w:sz w:val="24"/>
          <w:szCs w:val="24"/>
          <w:lang w:val="en-ID"/>
        </w:rPr>
        <w:t xml:space="preserve">Hasil </w:t>
      </w:r>
      <w:proofErr w:type="spellStart"/>
      <w:r w:rsidRPr="00554E18">
        <w:rPr>
          <w:bCs/>
          <w:sz w:val="24"/>
          <w:szCs w:val="24"/>
          <w:lang w:val="en-ID"/>
        </w:rPr>
        <w:t>penelitian</w:t>
      </w:r>
      <w:proofErr w:type="spellEnd"/>
      <w:r w:rsidRPr="00554E18">
        <w:rPr>
          <w:bCs/>
          <w:sz w:val="24"/>
          <w:szCs w:val="24"/>
          <w:lang w:val="en-ID"/>
        </w:rPr>
        <w:t xml:space="preserve"> </w:t>
      </w:r>
      <w:proofErr w:type="spellStart"/>
      <w:r w:rsidRPr="00554E18">
        <w:rPr>
          <w:bCs/>
          <w:sz w:val="24"/>
          <w:szCs w:val="24"/>
          <w:lang w:val="en-ID"/>
        </w:rPr>
        <w:t>ini</w:t>
      </w:r>
      <w:proofErr w:type="spellEnd"/>
      <w:r w:rsidRPr="00554E18">
        <w:rPr>
          <w:bCs/>
          <w:sz w:val="24"/>
          <w:szCs w:val="24"/>
          <w:lang w:val="en-ID"/>
        </w:rPr>
        <w:t xml:space="preserve"> </w:t>
      </w:r>
      <w:proofErr w:type="spellStart"/>
      <w:r w:rsidRPr="00554E18">
        <w:rPr>
          <w:bCs/>
          <w:sz w:val="24"/>
          <w:szCs w:val="24"/>
          <w:lang w:val="en-ID"/>
        </w:rPr>
        <w:t>sejalan</w:t>
      </w:r>
      <w:proofErr w:type="spellEnd"/>
      <w:r w:rsidRPr="00554E18">
        <w:rPr>
          <w:bCs/>
          <w:sz w:val="24"/>
          <w:szCs w:val="24"/>
          <w:lang w:val="en-ID"/>
        </w:rPr>
        <w:t xml:space="preserve"> </w:t>
      </w:r>
      <w:proofErr w:type="spellStart"/>
      <w:r w:rsidRPr="00554E18">
        <w:rPr>
          <w:bCs/>
          <w:sz w:val="24"/>
          <w:szCs w:val="24"/>
          <w:lang w:val="en-ID"/>
        </w:rPr>
        <w:t>dengan</w:t>
      </w:r>
      <w:proofErr w:type="spellEnd"/>
      <w:r w:rsidRPr="00554E18">
        <w:rPr>
          <w:bCs/>
          <w:sz w:val="24"/>
          <w:szCs w:val="24"/>
          <w:lang w:val="en-ID"/>
        </w:rPr>
        <w:t xml:space="preserve"> </w:t>
      </w:r>
      <w:proofErr w:type="spellStart"/>
      <w:r w:rsidRPr="00554E18">
        <w:rPr>
          <w:bCs/>
          <w:sz w:val="24"/>
          <w:szCs w:val="24"/>
          <w:lang w:val="en-ID"/>
        </w:rPr>
        <w:t>penelitian</w:t>
      </w:r>
      <w:proofErr w:type="spellEnd"/>
      <w:r w:rsidRPr="00554E18">
        <w:rPr>
          <w:bCs/>
          <w:sz w:val="24"/>
          <w:szCs w:val="24"/>
          <w:lang w:val="en-ID"/>
        </w:rPr>
        <w:t xml:space="preserve"> </w:t>
      </w:r>
      <w:proofErr w:type="spellStart"/>
      <w:r w:rsidRPr="00554E18">
        <w:rPr>
          <w:bCs/>
          <w:sz w:val="24"/>
          <w:szCs w:val="24"/>
          <w:lang w:val="en-ID"/>
        </w:rPr>
        <w:t>sebelumnya</w:t>
      </w:r>
      <w:proofErr w:type="spellEnd"/>
      <w:r w:rsidRPr="00554E18">
        <w:rPr>
          <w:bCs/>
          <w:sz w:val="24"/>
          <w:szCs w:val="24"/>
          <w:lang w:val="en-ID"/>
        </w:rPr>
        <w:t xml:space="preserve"> yang </w:t>
      </w:r>
      <w:proofErr w:type="spellStart"/>
      <w:r w:rsidRPr="00554E18">
        <w:rPr>
          <w:bCs/>
          <w:sz w:val="24"/>
          <w:szCs w:val="24"/>
          <w:lang w:val="en-ID"/>
        </w:rPr>
        <w:t>menyatakan</w:t>
      </w:r>
      <w:proofErr w:type="spellEnd"/>
      <w:r w:rsidRPr="00554E18">
        <w:rPr>
          <w:bCs/>
          <w:sz w:val="24"/>
          <w:szCs w:val="24"/>
          <w:lang w:val="en-ID"/>
        </w:rPr>
        <w:t xml:space="preserve"> </w:t>
      </w:r>
      <w:proofErr w:type="spellStart"/>
      <w:r w:rsidRPr="00554E18">
        <w:rPr>
          <w:bCs/>
          <w:sz w:val="24"/>
          <w:szCs w:val="24"/>
          <w:lang w:val="en-ID"/>
        </w:rPr>
        <w:t>bahwa</w:t>
      </w:r>
      <w:proofErr w:type="spellEnd"/>
      <w:r w:rsidRPr="00554E18">
        <w:rPr>
          <w:bCs/>
          <w:sz w:val="24"/>
          <w:szCs w:val="24"/>
          <w:lang w:val="en-ID"/>
        </w:rPr>
        <w:t xml:space="preserve"> </w:t>
      </w:r>
      <w:proofErr w:type="spellStart"/>
      <w:r w:rsidRPr="00554E18">
        <w:rPr>
          <w:bCs/>
          <w:sz w:val="24"/>
          <w:szCs w:val="24"/>
          <w:lang w:val="en-ID"/>
        </w:rPr>
        <w:t>perilaku</w:t>
      </w:r>
      <w:proofErr w:type="spellEnd"/>
      <w:r w:rsidRPr="00554E18">
        <w:rPr>
          <w:bCs/>
          <w:sz w:val="24"/>
          <w:szCs w:val="24"/>
          <w:lang w:val="en-ID"/>
        </w:rPr>
        <w:t xml:space="preserve"> </w:t>
      </w:r>
      <w:proofErr w:type="spellStart"/>
      <w:r w:rsidRPr="00554E18">
        <w:rPr>
          <w:bCs/>
          <w:sz w:val="24"/>
          <w:szCs w:val="24"/>
          <w:lang w:val="en-ID"/>
        </w:rPr>
        <w:t>petugas</w:t>
      </w:r>
      <w:proofErr w:type="spellEnd"/>
      <w:r w:rsidRPr="00554E18">
        <w:rPr>
          <w:bCs/>
          <w:sz w:val="24"/>
          <w:szCs w:val="24"/>
          <w:lang w:val="en-ID"/>
        </w:rPr>
        <w:t xml:space="preserve"> </w:t>
      </w:r>
      <w:proofErr w:type="spellStart"/>
      <w:r w:rsidRPr="00554E18">
        <w:rPr>
          <w:bCs/>
          <w:sz w:val="24"/>
          <w:szCs w:val="24"/>
          <w:lang w:val="en-ID"/>
        </w:rPr>
        <w:t>rekam</w:t>
      </w:r>
      <w:proofErr w:type="spellEnd"/>
      <w:r w:rsidRPr="00554E18">
        <w:rPr>
          <w:bCs/>
          <w:sz w:val="24"/>
          <w:szCs w:val="24"/>
          <w:lang w:val="en-ID"/>
        </w:rPr>
        <w:t xml:space="preserve"> </w:t>
      </w:r>
      <w:proofErr w:type="spellStart"/>
      <w:r w:rsidRPr="00554E18">
        <w:rPr>
          <w:bCs/>
          <w:sz w:val="24"/>
          <w:szCs w:val="24"/>
          <w:lang w:val="en-ID"/>
        </w:rPr>
        <w:t>medis</w:t>
      </w:r>
      <w:proofErr w:type="spellEnd"/>
      <w:r w:rsidRPr="00554E18">
        <w:rPr>
          <w:bCs/>
          <w:sz w:val="24"/>
          <w:szCs w:val="24"/>
          <w:lang w:val="en-ID"/>
        </w:rPr>
        <w:t xml:space="preserve"> </w:t>
      </w:r>
      <w:proofErr w:type="spellStart"/>
      <w:r w:rsidRPr="00554E18">
        <w:rPr>
          <w:bCs/>
          <w:sz w:val="24"/>
          <w:szCs w:val="24"/>
          <w:lang w:val="en-ID"/>
        </w:rPr>
        <w:t>berperan</w:t>
      </w:r>
      <w:proofErr w:type="spellEnd"/>
      <w:r w:rsidRPr="00554E18">
        <w:rPr>
          <w:bCs/>
          <w:sz w:val="24"/>
          <w:szCs w:val="24"/>
          <w:lang w:val="en-ID"/>
        </w:rPr>
        <w:t xml:space="preserve"> </w:t>
      </w:r>
      <w:proofErr w:type="spellStart"/>
      <w:r w:rsidRPr="00554E18">
        <w:rPr>
          <w:bCs/>
          <w:sz w:val="24"/>
          <w:szCs w:val="24"/>
          <w:lang w:val="en-ID"/>
        </w:rPr>
        <w:t>penting</w:t>
      </w:r>
      <w:proofErr w:type="spellEnd"/>
      <w:r w:rsidRPr="00554E18">
        <w:rPr>
          <w:bCs/>
          <w:sz w:val="24"/>
          <w:szCs w:val="24"/>
          <w:lang w:val="en-ID"/>
        </w:rPr>
        <w:t xml:space="preserve"> </w:t>
      </w:r>
      <w:proofErr w:type="spellStart"/>
      <w:r w:rsidRPr="00554E18">
        <w:rPr>
          <w:bCs/>
          <w:sz w:val="24"/>
          <w:szCs w:val="24"/>
          <w:lang w:val="en-ID"/>
        </w:rPr>
        <w:t>dalam</w:t>
      </w:r>
      <w:proofErr w:type="spellEnd"/>
      <w:r w:rsidRPr="00554E18">
        <w:rPr>
          <w:bCs/>
          <w:sz w:val="24"/>
          <w:szCs w:val="24"/>
          <w:lang w:val="en-ID"/>
        </w:rPr>
        <w:t xml:space="preserve"> </w:t>
      </w:r>
      <w:proofErr w:type="spellStart"/>
      <w:r w:rsidRPr="00554E18">
        <w:rPr>
          <w:bCs/>
          <w:sz w:val="24"/>
          <w:szCs w:val="24"/>
          <w:lang w:val="en-ID"/>
        </w:rPr>
        <w:t>efektivitas</w:t>
      </w:r>
      <w:proofErr w:type="spellEnd"/>
      <w:r w:rsidRPr="00554E18">
        <w:rPr>
          <w:bCs/>
          <w:sz w:val="24"/>
          <w:szCs w:val="24"/>
          <w:lang w:val="en-ID"/>
        </w:rPr>
        <w:t xml:space="preserve"> </w:t>
      </w:r>
      <w:proofErr w:type="spellStart"/>
      <w:r w:rsidRPr="00554E18">
        <w:rPr>
          <w:bCs/>
          <w:sz w:val="24"/>
          <w:szCs w:val="24"/>
          <w:lang w:val="en-ID"/>
        </w:rPr>
        <w:t>penyimpanan</w:t>
      </w:r>
      <w:proofErr w:type="spellEnd"/>
      <w:r w:rsidRPr="00554E18">
        <w:rPr>
          <w:bCs/>
          <w:sz w:val="24"/>
          <w:szCs w:val="24"/>
          <w:lang w:val="en-ID"/>
        </w:rPr>
        <w:t xml:space="preserve"> </w:t>
      </w:r>
      <w:proofErr w:type="spellStart"/>
      <w:r w:rsidRPr="00554E18">
        <w:rPr>
          <w:bCs/>
          <w:sz w:val="24"/>
          <w:szCs w:val="24"/>
          <w:lang w:val="en-ID"/>
        </w:rPr>
        <w:t>rekam</w:t>
      </w:r>
      <w:proofErr w:type="spellEnd"/>
      <w:r w:rsidRPr="00554E18">
        <w:rPr>
          <w:bCs/>
          <w:sz w:val="24"/>
          <w:szCs w:val="24"/>
          <w:lang w:val="en-ID"/>
        </w:rPr>
        <w:t xml:space="preserve"> </w:t>
      </w:r>
      <w:proofErr w:type="spellStart"/>
      <w:r w:rsidRPr="00554E18">
        <w:rPr>
          <w:bCs/>
          <w:sz w:val="24"/>
          <w:szCs w:val="24"/>
          <w:lang w:val="en-ID"/>
        </w:rPr>
        <w:t>medis</w:t>
      </w:r>
      <w:proofErr w:type="spellEnd"/>
      <w:r w:rsidRPr="00554E18">
        <w:rPr>
          <w:bCs/>
          <w:sz w:val="24"/>
          <w:szCs w:val="24"/>
          <w:lang w:val="en-ID"/>
        </w:rPr>
        <w:t xml:space="preserve"> di </w:t>
      </w:r>
      <w:proofErr w:type="spellStart"/>
      <w:r w:rsidRPr="00554E18">
        <w:rPr>
          <w:bCs/>
          <w:sz w:val="24"/>
          <w:szCs w:val="24"/>
          <w:lang w:val="en-ID"/>
        </w:rPr>
        <w:t>rumah</w:t>
      </w:r>
      <w:proofErr w:type="spellEnd"/>
      <w:r w:rsidRPr="00554E18">
        <w:rPr>
          <w:bCs/>
          <w:sz w:val="24"/>
          <w:szCs w:val="24"/>
          <w:lang w:val="en-ID"/>
        </w:rPr>
        <w:t xml:space="preserve"> </w:t>
      </w:r>
      <w:proofErr w:type="spellStart"/>
      <w:r w:rsidRPr="00554E18">
        <w:rPr>
          <w:bCs/>
          <w:sz w:val="24"/>
          <w:szCs w:val="24"/>
          <w:lang w:val="en-ID"/>
        </w:rPr>
        <w:t>sakit</w:t>
      </w:r>
      <w:proofErr w:type="spellEnd"/>
      <w:r w:rsidRPr="00554E18">
        <w:rPr>
          <w:bCs/>
          <w:sz w:val="24"/>
          <w:szCs w:val="24"/>
          <w:lang w:val="en-ID"/>
        </w:rPr>
        <w:t xml:space="preserve">. </w:t>
      </w:r>
      <w:proofErr w:type="spellStart"/>
      <w:r w:rsidRPr="00554E18">
        <w:rPr>
          <w:bCs/>
          <w:sz w:val="24"/>
          <w:szCs w:val="24"/>
          <w:lang w:val="en-ID"/>
        </w:rPr>
        <w:t>Kedisiplinan</w:t>
      </w:r>
      <w:proofErr w:type="spellEnd"/>
      <w:r w:rsidRPr="00554E18">
        <w:rPr>
          <w:bCs/>
          <w:sz w:val="24"/>
          <w:szCs w:val="24"/>
          <w:lang w:val="en-ID"/>
        </w:rPr>
        <w:t xml:space="preserve"> </w:t>
      </w:r>
      <w:proofErr w:type="spellStart"/>
      <w:r w:rsidRPr="00554E18">
        <w:rPr>
          <w:bCs/>
          <w:sz w:val="24"/>
          <w:szCs w:val="24"/>
          <w:lang w:val="en-ID"/>
        </w:rPr>
        <w:t>dalam</w:t>
      </w:r>
      <w:proofErr w:type="spellEnd"/>
      <w:r w:rsidRPr="00554E18">
        <w:rPr>
          <w:bCs/>
          <w:sz w:val="24"/>
          <w:szCs w:val="24"/>
          <w:lang w:val="en-ID"/>
        </w:rPr>
        <w:t xml:space="preserve"> </w:t>
      </w:r>
      <w:proofErr w:type="spellStart"/>
      <w:r w:rsidRPr="00554E18">
        <w:rPr>
          <w:bCs/>
          <w:sz w:val="24"/>
          <w:szCs w:val="24"/>
          <w:lang w:val="en-ID"/>
        </w:rPr>
        <w:t>pencatatan</w:t>
      </w:r>
      <w:proofErr w:type="spellEnd"/>
      <w:r w:rsidRPr="00554E18">
        <w:rPr>
          <w:bCs/>
          <w:sz w:val="24"/>
          <w:szCs w:val="24"/>
          <w:lang w:val="en-ID"/>
        </w:rPr>
        <w:t xml:space="preserve"> dan </w:t>
      </w:r>
      <w:proofErr w:type="spellStart"/>
      <w:r w:rsidRPr="00554E18">
        <w:rPr>
          <w:bCs/>
          <w:sz w:val="24"/>
          <w:szCs w:val="24"/>
          <w:lang w:val="en-ID"/>
        </w:rPr>
        <w:t>pengarsipan</w:t>
      </w:r>
      <w:proofErr w:type="spellEnd"/>
      <w:r w:rsidRPr="00554E18">
        <w:rPr>
          <w:bCs/>
          <w:sz w:val="24"/>
          <w:szCs w:val="24"/>
          <w:lang w:val="en-ID"/>
        </w:rPr>
        <w:t xml:space="preserve"> </w:t>
      </w:r>
      <w:proofErr w:type="spellStart"/>
      <w:r w:rsidRPr="00554E18">
        <w:rPr>
          <w:bCs/>
          <w:sz w:val="24"/>
          <w:szCs w:val="24"/>
          <w:lang w:val="en-ID"/>
        </w:rPr>
        <w:t>rekam</w:t>
      </w:r>
      <w:proofErr w:type="spellEnd"/>
      <w:r w:rsidRPr="00554E18">
        <w:rPr>
          <w:bCs/>
          <w:sz w:val="24"/>
          <w:szCs w:val="24"/>
          <w:lang w:val="en-ID"/>
        </w:rPr>
        <w:t xml:space="preserve"> </w:t>
      </w:r>
      <w:proofErr w:type="spellStart"/>
      <w:r w:rsidRPr="00554E18">
        <w:rPr>
          <w:bCs/>
          <w:sz w:val="24"/>
          <w:szCs w:val="24"/>
          <w:lang w:val="en-ID"/>
        </w:rPr>
        <w:t>medis</w:t>
      </w:r>
      <w:proofErr w:type="spellEnd"/>
      <w:r w:rsidRPr="00554E18">
        <w:rPr>
          <w:bCs/>
          <w:sz w:val="24"/>
          <w:szCs w:val="24"/>
          <w:lang w:val="en-ID"/>
        </w:rPr>
        <w:t xml:space="preserve"> </w:t>
      </w:r>
      <w:proofErr w:type="spellStart"/>
      <w:r w:rsidRPr="00554E18">
        <w:rPr>
          <w:bCs/>
          <w:sz w:val="24"/>
          <w:szCs w:val="24"/>
          <w:lang w:val="en-ID"/>
        </w:rPr>
        <w:t>dapat</w:t>
      </w:r>
      <w:proofErr w:type="spellEnd"/>
      <w:r w:rsidRPr="00554E18">
        <w:rPr>
          <w:bCs/>
          <w:sz w:val="24"/>
          <w:szCs w:val="24"/>
          <w:lang w:val="en-ID"/>
        </w:rPr>
        <w:t xml:space="preserve"> </w:t>
      </w:r>
      <w:proofErr w:type="spellStart"/>
      <w:r w:rsidRPr="00554E18">
        <w:rPr>
          <w:bCs/>
          <w:sz w:val="24"/>
          <w:szCs w:val="24"/>
          <w:lang w:val="en-ID"/>
        </w:rPr>
        <w:t>mengurangi</w:t>
      </w:r>
      <w:proofErr w:type="spellEnd"/>
      <w:r w:rsidRPr="00554E18">
        <w:rPr>
          <w:bCs/>
          <w:sz w:val="24"/>
          <w:szCs w:val="24"/>
          <w:lang w:val="en-ID"/>
        </w:rPr>
        <w:t xml:space="preserve"> </w:t>
      </w:r>
      <w:proofErr w:type="spellStart"/>
      <w:r w:rsidRPr="00554E18">
        <w:rPr>
          <w:bCs/>
          <w:sz w:val="24"/>
          <w:szCs w:val="24"/>
          <w:lang w:val="en-ID"/>
        </w:rPr>
        <w:t>risiko</w:t>
      </w:r>
      <w:proofErr w:type="spellEnd"/>
      <w:r w:rsidRPr="00554E18">
        <w:rPr>
          <w:bCs/>
          <w:sz w:val="24"/>
          <w:szCs w:val="24"/>
          <w:lang w:val="en-ID"/>
        </w:rPr>
        <w:t xml:space="preserve"> </w:t>
      </w:r>
      <w:proofErr w:type="spellStart"/>
      <w:r w:rsidRPr="00554E18">
        <w:rPr>
          <w:bCs/>
          <w:sz w:val="24"/>
          <w:szCs w:val="24"/>
          <w:lang w:val="en-ID"/>
        </w:rPr>
        <w:t>kehilangan</w:t>
      </w:r>
      <w:proofErr w:type="spellEnd"/>
      <w:r w:rsidRPr="00554E18">
        <w:rPr>
          <w:bCs/>
          <w:sz w:val="24"/>
          <w:szCs w:val="24"/>
          <w:lang w:val="en-ID"/>
        </w:rPr>
        <w:t xml:space="preserve"> </w:t>
      </w:r>
      <w:proofErr w:type="spellStart"/>
      <w:r w:rsidRPr="00554E18">
        <w:rPr>
          <w:bCs/>
          <w:sz w:val="24"/>
          <w:szCs w:val="24"/>
          <w:lang w:val="en-ID"/>
        </w:rPr>
        <w:t>dokumen</w:t>
      </w:r>
      <w:proofErr w:type="spellEnd"/>
      <w:r w:rsidRPr="00554E18">
        <w:rPr>
          <w:bCs/>
          <w:sz w:val="24"/>
          <w:szCs w:val="24"/>
          <w:lang w:val="en-ID"/>
        </w:rPr>
        <w:t xml:space="preserve"> dan </w:t>
      </w:r>
      <w:proofErr w:type="spellStart"/>
      <w:r w:rsidRPr="00554E18">
        <w:rPr>
          <w:bCs/>
          <w:sz w:val="24"/>
          <w:szCs w:val="24"/>
          <w:lang w:val="en-ID"/>
        </w:rPr>
        <w:t>meningkatkan</w:t>
      </w:r>
      <w:proofErr w:type="spellEnd"/>
      <w:r w:rsidRPr="00554E18">
        <w:rPr>
          <w:bCs/>
          <w:sz w:val="24"/>
          <w:szCs w:val="24"/>
          <w:lang w:val="en-ID"/>
        </w:rPr>
        <w:t xml:space="preserve"> </w:t>
      </w:r>
      <w:proofErr w:type="spellStart"/>
      <w:r w:rsidRPr="00554E18">
        <w:rPr>
          <w:bCs/>
          <w:sz w:val="24"/>
          <w:szCs w:val="24"/>
          <w:lang w:val="en-ID"/>
        </w:rPr>
        <w:t>efisiensi</w:t>
      </w:r>
      <w:proofErr w:type="spellEnd"/>
      <w:r w:rsidRPr="00554E18">
        <w:rPr>
          <w:bCs/>
          <w:sz w:val="24"/>
          <w:szCs w:val="24"/>
          <w:lang w:val="en-ID"/>
        </w:rPr>
        <w:t xml:space="preserve"> </w:t>
      </w:r>
      <w:proofErr w:type="spellStart"/>
      <w:r w:rsidRPr="00554E18">
        <w:rPr>
          <w:bCs/>
          <w:sz w:val="24"/>
          <w:szCs w:val="24"/>
          <w:lang w:val="en-ID"/>
        </w:rPr>
        <w:t>layanan</w:t>
      </w:r>
      <w:proofErr w:type="spellEnd"/>
      <w:r w:rsidRPr="00554E18">
        <w:rPr>
          <w:bCs/>
          <w:sz w:val="24"/>
          <w:szCs w:val="24"/>
          <w:lang w:val="en-ID"/>
        </w:rPr>
        <w:t xml:space="preserve"> </w:t>
      </w:r>
      <w:proofErr w:type="spellStart"/>
      <w:r w:rsidRPr="00554E18">
        <w:rPr>
          <w:bCs/>
          <w:sz w:val="24"/>
          <w:szCs w:val="24"/>
          <w:lang w:val="en-ID"/>
        </w:rPr>
        <w:t>kesehatan</w:t>
      </w:r>
      <w:proofErr w:type="spellEnd"/>
      <w:r w:rsidRPr="00554E18">
        <w:rPr>
          <w:bCs/>
          <w:sz w:val="24"/>
          <w:szCs w:val="24"/>
          <w:lang w:val="en-ID"/>
        </w:rPr>
        <w:t xml:space="preserve">. Selain </w:t>
      </w:r>
      <w:proofErr w:type="spellStart"/>
      <w:r w:rsidRPr="00554E18">
        <w:rPr>
          <w:bCs/>
          <w:sz w:val="24"/>
          <w:szCs w:val="24"/>
          <w:lang w:val="en-ID"/>
        </w:rPr>
        <w:t>itu</w:t>
      </w:r>
      <w:proofErr w:type="spellEnd"/>
      <w:r w:rsidRPr="00554E18">
        <w:rPr>
          <w:bCs/>
          <w:sz w:val="24"/>
          <w:szCs w:val="24"/>
          <w:lang w:val="en-ID"/>
        </w:rPr>
        <w:t xml:space="preserve">, </w:t>
      </w:r>
      <w:proofErr w:type="spellStart"/>
      <w:r w:rsidRPr="00554E18">
        <w:rPr>
          <w:bCs/>
          <w:sz w:val="24"/>
          <w:szCs w:val="24"/>
          <w:lang w:val="en-ID"/>
        </w:rPr>
        <w:t>pemanfaatan</w:t>
      </w:r>
      <w:proofErr w:type="spellEnd"/>
      <w:r w:rsidRPr="00554E18">
        <w:rPr>
          <w:bCs/>
          <w:sz w:val="24"/>
          <w:szCs w:val="24"/>
          <w:lang w:val="en-ID"/>
        </w:rPr>
        <w:t xml:space="preserve"> </w:t>
      </w:r>
      <w:proofErr w:type="spellStart"/>
      <w:r w:rsidRPr="00554E18">
        <w:rPr>
          <w:bCs/>
          <w:sz w:val="24"/>
          <w:szCs w:val="24"/>
          <w:lang w:val="en-ID"/>
        </w:rPr>
        <w:t>teknologi</w:t>
      </w:r>
      <w:proofErr w:type="spellEnd"/>
      <w:r w:rsidRPr="00554E18">
        <w:rPr>
          <w:bCs/>
          <w:sz w:val="24"/>
          <w:szCs w:val="24"/>
          <w:lang w:val="en-ID"/>
        </w:rPr>
        <w:t xml:space="preserve"> </w:t>
      </w:r>
      <w:proofErr w:type="spellStart"/>
      <w:r w:rsidRPr="00554E18">
        <w:rPr>
          <w:bCs/>
          <w:sz w:val="24"/>
          <w:szCs w:val="24"/>
          <w:lang w:val="en-ID"/>
        </w:rPr>
        <w:t>dalam</w:t>
      </w:r>
      <w:proofErr w:type="spellEnd"/>
      <w:r w:rsidRPr="00554E18">
        <w:rPr>
          <w:bCs/>
          <w:sz w:val="24"/>
          <w:szCs w:val="24"/>
          <w:lang w:val="en-ID"/>
        </w:rPr>
        <w:t xml:space="preserve"> </w:t>
      </w:r>
      <w:proofErr w:type="spellStart"/>
      <w:r w:rsidRPr="00554E18">
        <w:rPr>
          <w:bCs/>
          <w:sz w:val="24"/>
          <w:szCs w:val="24"/>
          <w:lang w:val="en-ID"/>
        </w:rPr>
        <w:t>manajemen</w:t>
      </w:r>
      <w:proofErr w:type="spellEnd"/>
      <w:r w:rsidRPr="00554E18">
        <w:rPr>
          <w:bCs/>
          <w:sz w:val="24"/>
          <w:szCs w:val="24"/>
          <w:lang w:val="en-ID"/>
        </w:rPr>
        <w:t xml:space="preserve"> </w:t>
      </w:r>
      <w:proofErr w:type="spellStart"/>
      <w:r w:rsidRPr="00554E18">
        <w:rPr>
          <w:bCs/>
          <w:sz w:val="24"/>
          <w:szCs w:val="24"/>
          <w:lang w:val="en-ID"/>
        </w:rPr>
        <w:t>rekam</w:t>
      </w:r>
      <w:proofErr w:type="spellEnd"/>
      <w:r w:rsidRPr="00554E18">
        <w:rPr>
          <w:bCs/>
          <w:sz w:val="24"/>
          <w:szCs w:val="24"/>
          <w:lang w:val="en-ID"/>
        </w:rPr>
        <w:t xml:space="preserve"> </w:t>
      </w:r>
      <w:proofErr w:type="spellStart"/>
      <w:r w:rsidRPr="00554E18">
        <w:rPr>
          <w:bCs/>
          <w:sz w:val="24"/>
          <w:szCs w:val="24"/>
          <w:lang w:val="en-ID"/>
        </w:rPr>
        <w:t>medis</w:t>
      </w:r>
      <w:proofErr w:type="spellEnd"/>
      <w:r w:rsidRPr="00554E18">
        <w:rPr>
          <w:bCs/>
          <w:sz w:val="24"/>
          <w:szCs w:val="24"/>
          <w:lang w:val="en-ID"/>
        </w:rPr>
        <w:t xml:space="preserve"> </w:t>
      </w:r>
      <w:proofErr w:type="spellStart"/>
      <w:r w:rsidRPr="00554E18">
        <w:rPr>
          <w:bCs/>
          <w:sz w:val="24"/>
          <w:szCs w:val="24"/>
          <w:lang w:val="en-ID"/>
        </w:rPr>
        <w:t>dapat</w:t>
      </w:r>
      <w:proofErr w:type="spellEnd"/>
      <w:r w:rsidRPr="00554E18">
        <w:rPr>
          <w:bCs/>
          <w:sz w:val="24"/>
          <w:szCs w:val="24"/>
          <w:lang w:val="en-ID"/>
        </w:rPr>
        <w:t xml:space="preserve"> </w:t>
      </w:r>
      <w:proofErr w:type="spellStart"/>
      <w:r w:rsidRPr="00554E18">
        <w:rPr>
          <w:bCs/>
          <w:sz w:val="24"/>
          <w:szCs w:val="24"/>
          <w:lang w:val="en-ID"/>
        </w:rPr>
        <w:t>meningkatkan</w:t>
      </w:r>
      <w:proofErr w:type="spellEnd"/>
      <w:r w:rsidRPr="00554E18">
        <w:rPr>
          <w:bCs/>
          <w:sz w:val="24"/>
          <w:szCs w:val="24"/>
          <w:lang w:val="en-ID"/>
        </w:rPr>
        <w:t xml:space="preserve"> </w:t>
      </w:r>
      <w:proofErr w:type="spellStart"/>
      <w:r w:rsidRPr="00554E18">
        <w:rPr>
          <w:bCs/>
          <w:sz w:val="24"/>
          <w:szCs w:val="24"/>
          <w:lang w:val="en-ID"/>
        </w:rPr>
        <w:t>akurasi</w:t>
      </w:r>
      <w:proofErr w:type="spellEnd"/>
      <w:r w:rsidRPr="00554E18">
        <w:rPr>
          <w:bCs/>
          <w:sz w:val="24"/>
          <w:szCs w:val="24"/>
          <w:lang w:val="en-ID"/>
        </w:rPr>
        <w:t xml:space="preserve"> </w:t>
      </w:r>
      <w:proofErr w:type="spellStart"/>
      <w:r w:rsidRPr="00554E18">
        <w:rPr>
          <w:bCs/>
          <w:sz w:val="24"/>
          <w:szCs w:val="24"/>
          <w:lang w:val="en-ID"/>
        </w:rPr>
        <w:t>serta</w:t>
      </w:r>
      <w:proofErr w:type="spellEnd"/>
      <w:r w:rsidRPr="00554E18">
        <w:rPr>
          <w:bCs/>
          <w:sz w:val="24"/>
          <w:szCs w:val="24"/>
          <w:lang w:val="en-ID"/>
        </w:rPr>
        <w:t xml:space="preserve"> </w:t>
      </w:r>
      <w:proofErr w:type="spellStart"/>
      <w:r w:rsidRPr="00554E18">
        <w:rPr>
          <w:bCs/>
          <w:sz w:val="24"/>
          <w:szCs w:val="24"/>
          <w:lang w:val="en-ID"/>
        </w:rPr>
        <w:t>memudahkan</w:t>
      </w:r>
      <w:proofErr w:type="spellEnd"/>
      <w:r w:rsidRPr="00554E18">
        <w:rPr>
          <w:bCs/>
          <w:sz w:val="24"/>
          <w:szCs w:val="24"/>
          <w:lang w:val="en-ID"/>
        </w:rPr>
        <w:t xml:space="preserve"> </w:t>
      </w:r>
      <w:proofErr w:type="spellStart"/>
      <w:r w:rsidRPr="00554E18">
        <w:rPr>
          <w:bCs/>
          <w:sz w:val="24"/>
          <w:szCs w:val="24"/>
          <w:lang w:val="en-ID"/>
        </w:rPr>
        <w:t>akses</w:t>
      </w:r>
      <w:proofErr w:type="spellEnd"/>
      <w:r w:rsidRPr="00554E18">
        <w:rPr>
          <w:bCs/>
          <w:sz w:val="24"/>
          <w:szCs w:val="24"/>
          <w:lang w:val="en-ID"/>
        </w:rPr>
        <w:t xml:space="preserve"> </w:t>
      </w:r>
      <w:proofErr w:type="spellStart"/>
      <w:r w:rsidRPr="00554E18">
        <w:rPr>
          <w:bCs/>
          <w:sz w:val="24"/>
          <w:szCs w:val="24"/>
          <w:lang w:val="en-ID"/>
        </w:rPr>
        <w:t>terhadap</w:t>
      </w:r>
      <w:proofErr w:type="spellEnd"/>
      <w:r w:rsidRPr="00554E18">
        <w:rPr>
          <w:bCs/>
          <w:sz w:val="24"/>
          <w:szCs w:val="24"/>
          <w:lang w:val="en-ID"/>
        </w:rPr>
        <w:t xml:space="preserve"> </w:t>
      </w:r>
      <w:proofErr w:type="spellStart"/>
      <w:r w:rsidRPr="00554E18">
        <w:rPr>
          <w:bCs/>
          <w:sz w:val="24"/>
          <w:szCs w:val="24"/>
          <w:lang w:val="en-ID"/>
        </w:rPr>
        <w:t>informasi</w:t>
      </w:r>
      <w:proofErr w:type="spellEnd"/>
      <w:r w:rsidRPr="00554E18">
        <w:rPr>
          <w:bCs/>
          <w:sz w:val="24"/>
          <w:szCs w:val="24"/>
          <w:lang w:val="en-ID"/>
        </w:rPr>
        <w:t xml:space="preserve"> </w:t>
      </w:r>
      <w:proofErr w:type="spellStart"/>
      <w:r w:rsidRPr="00554E18">
        <w:rPr>
          <w:bCs/>
          <w:sz w:val="24"/>
          <w:szCs w:val="24"/>
          <w:lang w:val="en-ID"/>
        </w:rPr>
        <w:t>pasien</w:t>
      </w:r>
      <w:proofErr w:type="spellEnd"/>
      <w:r w:rsidRPr="00554E18">
        <w:rPr>
          <w:bCs/>
          <w:sz w:val="24"/>
          <w:szCs w:val="24"/>
          <w:lang w:val="en-ID"/>
        </w:rPr>
        <w:t>.</w:t>
      </w:r>
    </w:p>
    <w:p w14:paraId="363B0730" w14:textId="77777777" w:rsidR="00554E18" w:rsidRPr="00554E18" w:rsidRDefault="00554E18" w:rsidP="00554E18">
      <w:pPr>
        <w:ind w:right="43"/>
        <w:jc w:val="both"/>
        <w:rPr>
          <w:bCs/>
          <w:sz w:val="24"/>
          <w:szCs w:val="24"/>
          <w:lang w:val="en-ID"/>
        </w:rPr>
      </w:pPr>
      <w:r w:rsidRPr="00554E18">
        <w:rPr>
          <w:bCs/>
          <w:sz w:val="24"/>
          <w:szCs w:val="24"/>
          <w:lang w:val="en-ID"/>
        </w:rPr>
        <w:t xml:space="preserve">Faktor </w:t>
      </w:r>
      <w:proofErr w:type="spellStart"/>
      <w:r w:rsidRPr="00554E18">
        <w:rPr>
          <w:bCs/>
          <w:sz w:val="24"/>
          <w:szCs w:val="24"/>
          <w:lang w:val="en-ID"/>
        </w:rPr>
        <w:t>utama</w:t>
      </w:r>
      <w:proofErr w:type="spellEnd"/>
      <w:r w:rsidRPr="00554E18">
        <w:rPr>
          <w:bCs/>
          <w:sz w:val="24"/>
          <w:szCs w:val="24"/>
          <w:lang w:val="en-ID"/>
        </w:rPr>
        <w:t xml:space="preserve"> yang </w:t>
      </w:r>
      <w:proofErr w:type="spellStart"/>
      <w:r w:rsidRPr="00554E18">
        <w:rPr>
          <w:bCs/>
          <w:sz w:val="24"/>
          <w:szCs w:val="24"/>
          <w:lang w:val="en-ID"/>
        </w:rPr>
        <w:t>mempengaruhi</w:t>
      </w:r>
      <w:proofErr w:type="spellEnd"/>
      <w:r w:rsidRPr="00554E18">
        <w:rPr>
          <w:bCs/>
          <w:sz w:val="24"/>
          <w:szCs w:val="24"/>
          <w:lang w:val="en-ID"/>
        </w:rPr>
        <w:t xml:space="preserve"> </w:t>
      </w:r>
      <w:proofErr w:type="spellStart"/>
      <w:r w:rsidRPr="00554E18">
        <w:rPr>
          <w:bCs/>
          <w:sz w:val="24"/>
          <w:szCs w:val="24"/>
          <w:lang w:val="en-ID"/>
        </w:rPr>
        <w:t>perilaku</w:t>
      </w:r>
      <w:proofErr w:type="spellEnd"/>
      <w:r w:rsidRPr="00554E18">
        <w:rPr>
          <w:bCs/>
          <w:sz w:val="24"/>
          <w:szCs w:val="24"/>
          <w:lang w:val="en-ID"/>
        </w:rPr>
        <w:t xml:space="preserve"> </w:t>
      </w:r>
      <w:proofErr w:type="spellStart"/>
      <w:r w:rsidRPr="00554E18">
        <w:rPr>
          <w:bCs/>
          <w:sz w:val="24"/>
          <w:szCs w:val="24"/>
          <w:lang w:val="en-ID"/>
        </w:rPr>
        <w:t>petugas</w:t>
      </w:r>
      <w:proofErr w:type="spellEnd"/>
      <w:r w:rsidRPr="00554E18">
        <w:rPr>
          <w:bCs/>
          <w:sz w:val="24"/>
          <w:szCs w:val="24"/>
          <w:lang w:val="en-ID"/>
        </w:rPr>
        <w:t xml:space="preserve"> </w:t>
      </w:r>
      <w:proofErr w:type="spellStart"/>
      <w:r w:rsidRPr="00554E18">
        <w:rPr>
          <w:bCs/>
          <w:sz w:val="24"/>
          <w:szCs w:val="24"/>
          <w:lang w:val="en-ID"/>
        </w:rPr>
        <w:t>rekam</w:t>
      </w:r>
      <w:proofErr w:type="spellEnd"/>
      <w:r w:rsidRPr="00554E18">
        <w:rPr>
          <w:bCs/>
          <w:sz w:val="24"/>
          <w:szCs w:val="24"/>
          <w:lang w:val="en-ID"/>
        </w:rPr>
        <w:t xml:space="preserve"> </w:t>
      </w:r>
      <w:proofErr w:type="spellStart"/>
      <w:r w:rsidRPr="00554E18">
        <w:rPr>
          <w:bCs/>
          <w:sz w:val="24"/>
          <w:szCs w:val="24"/>
          <w:lang w:val="en-ID"/>
        </w:rPr>
        <w:t>medis</w:t>
      </w:r>
      <w:proofErr w:type="spellEnd"/>
      <w:r w:rsidRPr="00554E18">
        <w:rPr>
          <w:bCs/>
          <w:sz w:val="24"/>
          <w:szCs w:val="24"/>
          <w:lang w:val="en-ID"/>
        </w:rPr>
        <w:t xml:space="preserve"> </w:t>
      </w:r>
      <w:proofErr w:type="spellStart"/>
      <w:r w:rsidRPr="00554E18">
        <w:rPr>
          <w:bCs/>
          <w:sz w:val="24"/>
          <w:szCs w:val="24"/>
          <w:lang w:val="en-ID"/>
        </w:rPr>
        <w:t>meliputi</w:t>
      </w:r>
      <w:proofErr w:type="spellEnd"/>
      <w:r w:rsidRPr="00554E18">
        <w:rPr>
          <w:bCs/>
          <w:sz w:val="24"/>
          <w:szCs w:val="24"/>
          <w:lang w:val="en-ID"/>
        </w:rPr>
        <w:t xml:space="preserve"> </w:t>
      </w:r>
      <w:proofErr w:type="spellStart"/>
      <w:r w:rsidRPr="00554E18">
        <w:rPr>
          <w:bCs/>
          <w:sz w:val="24"/>
          <w:szCs w:val="24"/>
          <w:lang w:val="en-ID"/>
        </w:rPr>
        <w:t>pelatihan</w:t>
      </w:r>
      <w:proofErr w:type="spellEnd"/>
      <w:r w:rsidRPr="00554E18">
        <w:rPr>
          <w:bCs/>
          <w:sz w:val="24"/>
          <w:szCs w:val="24"/>
          <w:lang w:val="en-ID"/>
        </w:rPr>
        <w:t xml:space="preserve"> yang </w:t>
      </w:r>
      <w:proofErr w:type="spellStart"/>
      <w:r w:rsidRPr="00554E18">
        <w:rPr>
          <w:bCs/>
          <w:sz w:val="24"/>
          <w:szCs w:val="24"/>
          <w:lang w:val="en-ID"/>
        </w:rPr>
        <w:t>memadai</w:t>
      </w:r>
      <w:proofErr w:type="spellEnd"/>
      <w:r w:rsidRPr="00554E18">
        <w:rPr>
          <w:bCs/>
          <w:sz w:val="24"/>
          <w:szCs w:val="24"/>
          <w:lang w:val="en-ID"/>
        </w:rPr>
        <w:t xml:space="preserve">, </w:t>
      </w:r>
      <w:proofErr w:type="spellStart"/>
      <w:r w:rsidRPr="00554E18">
        <w:rPr>
          <w:bCs/>
          <w:sz w:val="24"/>
          <w:szCs w:val="24"/>
          <w:lang w:val="en-ID"/>
        </w:rPr>
        <w:t>lingkungan</w:t>
      </w:r>
      <w:proofErr w:type="spellEnd"/>
      <w:r w:rsidRPr="00554E18">
        <w:rPr>
          <w:bCs/>
          <w:sz w:val="24"/>
          <w:szCs w:val="24"/>
          <w:lang w:val="en-ID"/>
        </w:rPr>
        <w:t xml:space="preserve"> </w:t>
      </w:r>
      <w:proofErr w:type="spellStart"/>
      <w:r w:rsidRPr="00554E18">
        <w:rPr>
          <w:bCs/>
          <w:sz w:val="24"/>
          <w:szCs w:val="24"/>
          <w:lang w:val="en-ID"/>
        </w:rPr>
        <w:t>kerja</w:t>
      </w:r>
      <w:proofErr w:type="spellEnd"/>
      <w:r w:rsidRPr="00554E18">
        <w:rPr>
          <w:bCs/>
          <w:sz w:val="24"/>
          <w:szCs w:val="24"/>
          <w:lang w:val="en-ID"/>
        </w:rPr>
        <w:t xml:space="preserve"> yang </w:t>
      </w:r>
      <w:proofErr w:type="spellStart"/>
      <w:r w:rsidRPr="00554E18">
        <w:rPr>
          <w:bCs/>
          <w:sz w:val="24"/>
          <w:szCs w:val="24"/>
          <w:lang w:val="en-ID"/>
        </w:rPr>
        <w:t>mendukung</w:t>
      </w:r>
      <w:proofErr w:type="spellEnd"/>
      <w:r w:rsidRPr="00554E18">
        <w:rPr>
          <w:bCs/>
          <w:sz w:val="24"/>
          <w:szCs w:val="24"/>
          <w:lang w:val="en-ID"/>
        </w:rPr>
        <w:t xml:space="preserve">, </w:t>
      </w:r>
      <w:proofErr w:type="spellStart"/>
      <w:r w:rsidRPr="00554E18">
        <w:rPr>
          <w:bCs/>
          <w:sz w:val="24"/>
          <w:szCs w:val="24"/>
          <w:lang w:val="en-ID"/>
        </w:rPr>
        <w:t>serta</w:t>
      </w:r>
      <w:proofErr w:type="spellEnd"/>
      <w:r w:rsidRPr="00554E18">
        <w:rPr>
          <w:bCs/>
          <w:sz w:val="24"/>
          <w:szCs w:val="24"/>
          <w:lang w:val="en-ID"/>
        </w:rPr>
        <w:t xml:space="preserve"> </w:t>
      </w:r>
      <w:proofErr w:type="spellStart"/>
      <w:r w:rsidRPr="00554E18">
        <w:rPr>
          <w:bCs/>
          <w:sz w:val="24"/>
          <w:szCs w:val="24"/>
          <w:lang w:val="en-ID"/>
        </w:rPr>
        <w:t>kebijakan</w:t>
      </w:r>
      <w:proofErr w:type="spellEnd"/>
      <w:r w:rsidRPr="00554E18">
        <w:rPr>
          <w:bCs/>
          <w:sz w:val="24"/>
          <w:szCs w:val="24"/>
          <w:lang w:val="en-ID"/>
        </w:rPr>
        <w:t xml:space="preserve"> </w:t>
      </w:r>
      <w:proofErr w:type="spellStart"/>
      <w:r w:rsidRPr="00554E18">
        <w:rPr>
          <w:bCs/>
          <w:sz w:val="24"/>
          <w:szCs w:val="24"/>
          <w:lang w:val="en-ID"/>
        </w:rPr>
        <w:t>rumah</w:t>
      </w:r>
      <w:proofErr w:type="spellEnd"/>
      <w:r w:rsidRPr="00554E18">
        <w:rPr>
          <w:bCs/>
          <w:sz w:val="24"/>
          <w:szCs w:val="24"/>
          <w:lang w:val="en-ID"/>
        </w:rPr>
        <w:t xml:space="preserve"> </w:t>
      </w:r>
      <w:proofErr w:type="spellStart"/>
      <w:r w:rsidRPr="00554E18">
        <w:rPr>
          <w:bCs/>
          <w:sz w:val="24"/>
          <w:szCs w:val="24"/>
          <w:lang w:val="en-ID"/>
        </w:rPr>
        <w:t>sakit</w:t>
      </w:r>
      <w:proofErr w:type="spellEnd"/>
      <w:r w:rsidRPr="00554E18">
        <w:rPr>
          <w:bCs/>
          <w:sz w:val="24"/>
          <w:szCs w:val="24"/>
          <w:lang w:val="en-ID"/>
        </w:rPr>
        <w:t xml:space="preserve"> </w:t>
      </w:r>
      <w:proofErr w:type="spellStart"/>
      <w:r w:rsidRPr="00554E18">
        <w:rPr>
          <w:bCs/>
          <w:sz w:val="24"/>
          <w:szCs w:val="24"/>
          <w:lang w:val="en-ID"/>
        </w:rPr>
        <w:t>dalam</w:t>
      </w:r>
      <w:proofErr w:type="spellEnd"/>
      <w:r w:rsidRPr="00554E18">
        <w:rPr>
          <w:bCs/>
          <w:sz w:val="24"/>
          <w:szCs w:val="24"/>
          <w:lang w:val="en-ID"/>
        </w:rPr>
        <w:t xml:space="preserve"> </w:t>
      </w:r>
      <w:proofErr w:type="spellStart"/>
      <w:r w:rsidRPr="00554E18">
        <w:rPr>
          <w:bCs/>
          <w:sz w:val="24"/>
          <w:szCs w:val="24"/>
          <w:lang w:val="en-ID"/>
        </w:rPr>
        <w:t>penerapan</w:t>
      </w:r>
      <w:proofErr w:type="spellEnd"/>
      <w:r w:rsidRPr="00554E18">
        <w:rPr>
          <w:bCs/>
          <w:sz w:val="24"/>
          <w:szCs w:val="24"/>
          <w:lang w:val="en-ID"/>
        </w:rPr>
        <w:t xml:space="preserve"> </w:t>
      </w:r>
      <w:proofErr w:type="spellStart"/>
      <w:r w:rsidRPr="00554E18">
        <w:rPr>
          <w:bCs/>
          <w:sz w:val="24"/>
          <w:szCs w:val="24"/>
          <w:lang w:val="en-ID"/>
        </w:rPr>
        <w:t>sistem</w:t>
      </w:r>
      <w:proofErr w:type="spellEnd"/>
      <w:r w:rsidRPr="00554E18">
        <w:rPr>
          <w:bCs/>
          <w:sz w:val="24"/>
          <w:szCs w:val="24"/>
          <w:lang w:val="en-ID"/>
        </w:rPr>
        <w:t xml:space="preserve"> </w:t>
      </w:r>
      <w:proofErr w:type="spellStart"/>
      <w:r w:rsidRPr="00554E18">
        <w:rPr>
          <w:bCs/>
          <w:sz w:val="24"/>
          <w:szCs w:val="24"/>
          <w:lang w:val="en-ID"/>
        </w:rPr>
        <w:t>informasi</w:t>
      </w:r>
      <w:proofErr w:type="spellEnd"/>
      <w:r w:rsidRPr="00554E18">
        <w:rPr>
          <w:bCs/>
          <w:sz w:val="24"/>
          <w:szCs w:val="24"/>
          <w:lang w:val="en-ID"/>
        </w:rPr>
        <w:t xml:space="preserve"> </w:t>
      </w:r>
      <w:proofErr w:type="spellStart"/>
      <w:r w:rsidRPr="00554E18">
        <w:rPr>
          <w:bCs/>
          <w:sz w:val="24"/>
          <w:szCs w:val="24"/>
          <w:lang w:val="en-ID"/>
        </w:rPr>
        <w:t>kesehatan</w:t>
      </w:r>
      <w:proofErr w:type="spellEnd"/>
      <w:r w:rsidRPr="00554E18">
        <w:rPr>
          <w:bCs/>
          <w:sz w:val="24"/>
          <w:szCs w:val="24"/>
          <w:lang w:val="en-ID"/>
        </w:rPr>
        <w:t xml:space="preserve">. Rumah </w:t>
      </w:r>
      <w:proofErr w:type="spellStart"/>
      <w:r w:rsidRPr="00554E18">
        <w:rPr>
          <w:bCs/>
          <w:sz w:val="24"/>
          <w:szCs w:val="24"/>
          <w:lang w:val="en-ID"/>
        </w:rPr>
        <w:t>sakit</w:t>
      </w:r>
      <w:proofErr w:type="spellEnd"/>
      <w:r w:rsidRPr="00554E18">
        <w:rPr>
          <w:bCs/>
          <w:sz w:val="24"/>
          <w:szCs w:val="24"/>
          <w:lang w:val="en-ID"/>
        </w:rPr>
        <w:t xml:space="preserve"> yang </w:t>
      </w:r>
      <w:proofErr w:type="spellStart"/>
      <w:r w:rsidRPr="00554E18">
        <w:rPr>
          <w:bCs/>
          <w:sz w:val="24"/>
          <w:szCs w:val="24"/>
          <w:lang w:val="en-ID"/>
        </w:rPr>
        <w:t>memberikan</w:t>
      </w:r>
      <w:proofErr w:type="spellEnd"/>
      <w:r w:rsidRPr="00554E18">
        <w:rPr>
          <w:bCs/>
          <w:sz w:val="24"/>
          <w:szCs w:val="24"/>
          <w:lang w:val="en-ID"/>
        </w:rPr>
        <w:t xml:space="preserve"> </w:t>
      </w:r>
      <w:proofErr w:type="spellStart"/>
      <w:r w:rsidRPr="00554E18">
        <w:rPr>
          <w:bCs/>
          <w:sz w:val="24"/>
          <w:szCs w:val="24"/>
          <w:lang w:val="en-ID"/>
        </w:rPr>
        <w:t>pelatihan</w:t>
      </w:r>
      <w:proofErr w:type="spellEnd"/>
      <w:r w:rsidRPr="00554E18">
        <w:rPr>
          <w:bCs/>
          <w:sz w:val="24"/>
          <w:szCs w:val="24"/>
          <w:lang w:val="en-ID"/>
        </w:rPr>
        <w:t xml:space="preserve"> </w:t>
      </w:r>
      <w:proofErr w:type="spellStart"/>
      <w:r w:rsidRPr="00554E18">
        <w:rPr>
          <w:bCs/>
          <w:sz w:val="24"/>
          <w:szCs w:val="24"/>
          <w:lang w:val="en-ID"/>
        </w:rPr>
        <w:t>secara</w:t>
      </w:r>
      <w:proofErr w:type="spellEnd"/>
      <w:r w:rsidRPr="00554E18">
        <w:rPr>
          <w:bCs/>
          <w:sz w:val="24"/>
          <w:szCs w:val="24"/>
          <w:lang w:val="en-ID"/>
        </w:rPr>
        <w:t xml:space="preserve"> </w:t>
      </w:r>
      <w:proofErr w:type="spellStart"/>
      <w:r w:rsidRPr="00554E18">
        <w:rPr>
          <w:bCs/>
          <w:sz w:val="24"/>
          <w:szCs w:val="24"/>
          <w:lang w:val="en-ID"/>
        </w:rPr>
        <w:t>berkala</w:t>
      </w:r>
      <w:proofErr w:type="spellEnd"/>
      <w:r w:rsidRPr="00554E18">
        <w:rPr>
          <w:bCs/>
          <w:sz w:val="24"/>
          <w:szCs w:val="24"/>
          <w:lang w:val="en-ID"/>
        </w:rPr>
        <w:t xml:space="preserve"> </w:t>
      </w:r>
      <w:proofErr w:type="spellStart"/>
      <w:r w:rsidRPr="00554E18">
        <w:rPr>
          <w:bCs/>
          <w:sz w:val="24"/>
          <w:szCs w:val="24"/>
          <w:lang w:val="en-ID"/>
        </w:rPr>
        <w:t>kepada</w:t>
      </w:r>
      <w:proofErr w:type="spellEnd"/>
      <w:r w:rsidRPr="00554E18">
        <w:rPr>
          <w:bCs/>
          <w:sz w:val="24"/>
          <w:szCs w:val="24"/>
          <w:lang w:val="en-ID"/>
        </w:rPr>
        <w:t xml:space="preserve"> </w:t>
      </w:r>
      <w:proofErr w:type="spellStart"/>
      <w:r w:rsidRPr="00554E18">
        <w:rPr>
          <w:bCs/>
          <w:sz w:val="24"/>
          <w:szCs w:val="24"/>
          <w:lang w:val="en-ID"/>
        </w:rPr>
        <w:t>petugas</w:t>
      </w:r>
      <w:proofErr w:type="spellEnd"/>
      <w:r w:rsidRPr="00554E18">
        <w:rPr>
          <w:bCs/>
          <w:sz w:val="24"/>
          <w:szCs w:val="24"/>
          <w:lang w:val="en-ID"/>
        </w:rPr>
        <w:t xml:space="preserve"> </w:t>
      </w:r>
      <w:proofErr w:type="spellStart"/>
      <w:r w:rsidRPr="00554E18">
        <w:rPr>
          <w:bCs/>
          <w:sz w:val="24"/>
          <w:szCs w:val="24"/>
          <w:lang w:val="en-ID"/>
        </w:rPr>
        <w:t>rekam</w:t>
      </w:r>
      <w:proofErr w:type="spellEnd"/>
      <w:r w:rsidRPr="00554E18">
        <w:rPr>
          <w:bCs/>
          <w:sz w:val="24"/>
          <w:szCs w:val="24"/>
          <w:lang w:val="en-ID"/>
        </w:rPr>
        <w:t xml:space="preserve"> </w:t>
      </w:r>
      <w:proofErr w:type="spellStart"/>
      <w:r w:rsidRPr="00554E18">
        <w:rPr>
          <w:bCs/>
          <w:sz w:val="24"/>
          <w:szCs w:val="24"/>
          <w:lang w:val="en-ID"/>
        </w:rPr>
        <w:t>medis</w:t>
      </w:r>
      <w:proofErr w:type="spellEnd"/>
      <w:r w:rsidRPr="00554E18">
        <w:rPr>
          <w:bCs/>
          <w:sz w:val="24"/>
          <w:szCs w:val="24"/>
          <w:lang w:val="en-ID"/>
        </w:rPr>
        <w:t xml:space="preserve"> </w:t>
      </w:r>
      <w:proofErr w:type="spellStart"/>
      <w:r w:rsidRPr="00554E18">
        <w:rPr>
          <w:bCs/>
          <w:sz w:val="24"/>
          <w:szCs w:val="24"/>
          <w:lang w:val="en-ID"/>
        </w:rPr>
        <w:t>cenderung</w:t>
      </w:r>
      <w:proofErr w:type="spellEnd"/>
      <w:r w:rsidRPr="00554E18">
        <w:rPr>
          <w:bCs/>
          <w:sz w:val="24"/>
          <w:szCs w:val="24"/>
          <w:lang w:val="en-ID"/>
        </w:rPr>
        <w:t xml:space="preserve"> </w:t>
      </w:r>
      <w:proofErr w:type="spellStart"/>
      <w:r w:rsidRPr="00554E18">
        <w:rPr>
          <w:bCs/>
          <w:sz w:val="24"/>
          <w:szCs w:val="24"/>
          <w:lang w:val="en-ID"/>
        </w:rPr>
        <w:t>memiliki</w:t>
      </w:r>
      <w:proofErr w:type="spellEnd"/>
      <w:r w:rsidRPr="00554E18">
        <w:rPr>
          <w:bCs/>
          <w:sz w:val="24"/>
          <w:szCs w:val="24"/>
          <w:lang w:val="en-ID"/>
        </w:rPr>
        <w:t xml:space="preserve"> </w:t>
      </w:r>
      <w:proofErr w:type="spellStart"/>
      <w:r w:rsidRPr="00554E18">
        <w:rPr>
          <w:bCs/>
          <w:sz w:val="24"/>
          <w:szCs w:val="24"/>
          <w:lang w:val="en-ID"/>
        </w:rPr>
        <w:t>sistem</w:t>
      </w:r>
      <w:proofErr w:type="spellEnd"/>
      <w:r w:rsidRPr="00554E18">
        <w:rPr>
          <w:bCs/>
          <w:sz w:val="24"/>
          <w:szCs w:val="24"/>
          <w:lang w:val="en-ID"/>
        </w:rPr>
        <w:t xml:space="preserve"> </w:t>
      </w:r>
      <w:proofErr w:type="spellStart"/>
      <w:r w:rsidRPr="00554E18">
        <w:rPr>
          <w:bCs/>
          <w:sz w:val="24"/>
          <w:szCs w:val="24"/>
          <w:lang w:val="en-ID"/>
        </w:rPr>
        <w:t>penyimpanan</w:t>
      </w:r>
      <w:proofErr w:type="spellEnd"/>
      <w:r w:rsidRPr="00554E18">
        <w:rPr>
          <w:bCs/>
          <w:sz w:val="24"/>
          <w:szCs w:val="24"/>
          <w:lang w:val="en-ID"/>
        </w:rPr>
        <w:t xml:space="preserve"> yang </w:t>
      </w:r>
      <w:proofErr w:type="spellStart"/>
      <w:r w:rsidRPr="00554E18">
        <w:rPr>
          <w:bCs/>
          <w:sz w:val="24"/>
          <w:szCs w:val="24"/>
          <w:lang w:val="en-ID"/>
        </w:rPr>
        <w:t>lebih</w:t>
      </w:r>
      <w:proofErr w:type="spellEnd"/>
      <w:r w:rsidRPr="00554E18">
        <w:rPr>
          <w:bCs/>
          <w:sz w:val="24"/>
          <w:szCs w:val="24"/>
          <w:lang w:val="en-ID"/>
        </w:rPr>
        <w:t xml:space="preserve"> </w:t>
      </w:r>
      <w:proofErr w:type="spellStart"/>
      <w:r w:rsidRPr="00554E18">
        <w:rPr>
          <w:bCs/>
          <w:sz w:val="24"/>
          <w:szCs w:val="24"/>
          <w:lang w:val="en-ID"/>
        </w:rPr>
        <w:t>terorganisir</w:t>
      </w:r>
      <w:proofErr w:type="spellEnd"/>
      <w:r w:rsidRPr="00554E18">
        <w:rPr>
          <w:bCs/>
          <w:sz w:val="24"/>
          <w:szCs w:val="24"/>
          <w:lang w:val="en-ID"/>
        </w:rPr>
        <w:t xml:space="preserve"> </w:t>
      </w:r>
      <w:proofErr w:type="spellStart"/>
      <w:r w:rsidRPr="00554E18">
        <w:rPr>
          <w:bCs/>
          <w:sz w:val="24"/>
          <w:szCs w:val="24"/>
          <w:lang w:val="en-ID"/>
        </w:rPr>
        <w:t>dibandingkan</w:t>
      </w:r>
      <w:proofErr w:type="spellEnd"/>
      <w:r w:rsidRPr="00554E18">
        <w:rPr>
          <w:bCs/>
          <w:sz w:val="24"/>
          <w:szCs w:val="24"/>
          <w:lang w:val="en-ID"/>
        </w:rPr>
        <w:t xml:space="preserve"> </w:t>
      </w:r>
      <w:proofErr w:type="spellStart"/>
      <w:r w:rsidRPr="00554E18">
        <w:rPr>
          <w:bCs/>
          <w:sz w:val="24"/>
          <w:szCs w:val="24"/>
          <w:lang w:val="en-ID"/>
        </w:rPr>
        <w:t>dengan</w:t>
      </w:r>
      <w:proofErr w:type="spellEnd"/>
      <w:r w:rsidRPr="00554E18">
        <w:rPr>
          <w:bCs/>
          <w:sz w:val="24"/>
          <w:szCs w:val="24"/>
          <w:lang w:val="en-ID"/>
        </w:rPr>
        <w:t xml:space="preserve"> </w:t>
      </w:r>
      <w:proofErr w:type="spellStart"/>
      <w:r w:rsidRPr="00554E18">
        <w:rPr>
          <w:bCs/>
          <w:sz w:val="24"/>
          <w:szCs w:val="24"/>
          <w:lang w:val="en-ID"/>
        </w:rPr>
        <w:t>rumah</w:t>
      </w:r>
      <w:proofErr w:type="spellEnd"/>
      <w:r w:rsidRPr="00554E18">
        <w:rPr>
          <w:bCs/>
          <w:sz w:val="24"/>
          <w:szCs w:val="24"/>
          <w:lang w:val="en-ID"/>
        </w:rPr>
        <w:t xml:space="preserve"> </w:t>
      </w:r>
      <w:proofErr w:type="spellStart"/>
      <w:r w:rsidRPr="00554E18">
        <w:rPr>
          <w:bCs/>
          <w:sz w:val="24"/>
          <w:szCs w:val="24"/>
          <w:lang w:val="en-ID"/>
        </w:rPr>
        <w:t>sakit</w:t>
      </w:r>
      <w:proofErr w:type="spellEnd"/>
      <w:r w:rsidRPr="00554E18">
        <w:rPr>
          <w:bCs/>
          <w:sz w:val="24"/>
          <w:szCs w:val="24"/>
          <w:lang w:val="en-ID"/>
        </w:rPr>
        <w:t xml:space="preserve"> yang </w:t>
      </w:r>
      <w:proofErr w:type="spellStart"/>
      <w:r w:rsidRPr="00554E18">
        <w:rPr>
          <w:bCs/>
          <w:sz w:val="24"/>
          <w:szCs w:val="24"/>
          <w:lang w:val="en-ID"/>
        </w:rPr>
        <w:t>kurang</w:t>
      </w:r>
      <w:proofErr w:type="spellEnd"/>
      <w:r w:rsidRPr="00554E18">
        <w:rPr>
          <w:bCs/>
          <w:sz w:val="24"/>
          <w:szCs w:val="24"/>
          <w:lang w:val="en-ID"/>
        </w:rPr>
        <w:t xml:space="preserve"> </w:t>
      </w:r>
      <w:proofErr w:type="spellStart"/>
      <w:r w:rsidRPr="00554E18">
        <w:rPr>
          <w:bCs/>
          <w:sz w:val="24"/>
          <w:szCs w:val="24"/>
          <w:lang w:val="en-ID"/>
        </w:rPr>
        <w:t>memperhatikan</w:t>
      </w:r>
      <w:proofErr w:type="spellEnd"/>
      <w:r w:rsidRPr="00554E18">
        <w:rPr>
          <w:bCs/>
          <w:sz w:val="24"/>
          <w:szCs w:val="24"/>
          <w:lang w:val="en-ID"/>
        </w:rPr>
        <w:t xml:space="preserve"> </w:t>
      </w:r>
      <w:proofErr w:type="spellStart"/>
      <w:r w:rsidRPr="00554E18">
        <w:rPr>
          <w:bCs/>
          <w:sz w:val="24"/>
          <w:szCs w:val="24"/>
          <w:lang w:val="en-ID"/>
        </w:rPr>
        <w:t>peningkatan</w:t>
      </w:r>
      <w:proofErr w:type="spellEnd"/>
      <w:r w:rsidRPr="00554E18">
        <w:rPr>
          <w:bCs/>
          <w:sz w:val="24"/>
          <w:szCs w:val="24"/>
          <w:lang w:val="en-ID"/>
        </w:rPr>
        <w:t xml:space="preserve"> </w:t>
      </w:r>
      <w:proofErr w:type="spellStart"/>
      <w:r w:rsidRPr="00554E18">
        <w:rPr>
          <w:bCs/>
          <w:sz w:val="24"/>
          <w:szCs w:val="24"/>
          <w:lang w:val="en-ID"/>
        </w:rPr>
        <w:t>kompetensi</w:t>
      </w:r>
      <w:proofErr w:type="spellEnd"/>
      <w:r w:rsidRPr="00554E18">
        <w:rPr>
          <w:bCs/>
          <w:sz w:val="24"/>
          <w:szCs w:val="24"/>
          <w:lang w:val="en-ID"/>
        </w:rPr>
        <w:t xml:space="preserve"> </w:t>
      </w:r>
      <w:proofErr w:type="spellStart"/>
      <w:r w:rsidRPr="00554E18">
        <w:rPr>
          <w:bCs/>
          <w:sz w:val="24"/>
          <w:szCs w:val="24"/>
          <w:lang w:val="en-ID"/>
        </w:rPr>
        <w:t>petugasnya</w:t>
      </w:r>
      <w:proofErr w:type="spellEnd"/>
      <w:r w:rsidRPr="00554E18">
        <w:rPr>
          <w:bCs/>
          <w:sz w:val="24"/>
          <w:szCs w:val="24"/>
          <w:lang w:val="en-ID"/>
        </w:rPr>
        <w:t>.</w:t>
      </w:r>
    </w:p>
    <w:p w14:paraId="118F9D79" w14:textId="77777777" w:rsidR="00554E18" w:rsidRPr="00554E18" w:rsidRDefault="00554E18" w:rsidP="00554E18">
      <w:pPr>
        <w:ind w:right="43"/>
        <w:jc w:val="both"/>
        <w:rPr>
          <w:bCs/>
          <w:sz w:val="24"/>
          <w:szCs w:val="24"/>
          <w:lang w:val="en-ID"/>
        </w:rPr>
      </w:pPr>
      <w:r w:rsidRPr="00554E18">
        <w:rPr>
          <w:bCs/>
          <w:sz w:val="24"/>
          <w:szCs w:val="24"/>
          <w:lang w:val="en-ID"/>
        </w:rPr>
        <w:t xml:space="preserve">Selain </w:t>
      </w:r>
      <w:proofErr w:type="spellStart"/>
      <w:r w:rsidRPr="00554E18">
        <w:rPr>
          <w:bCs/>
          <w:sz w:val="24"/>
          <w:szCs w:val="24"/>
          <w:lang w:val="en-ID"/>
        </w:rPr>
        <w:t>itu</w:t>
      </w:r>
      <w:proofErr w:type="spellEnd"/>
      <w:r w:rsidRPr="00554E18">
        <w:rPr>
          <w:bCs/>
          <w:sz w:val="24"/>
          <w:szCs w:val="24"/>
          <w:lang w:val="en-ID"/>
        </w:rPr>
        <w:t xml:space="preserve">, </w:t>
      </w:r>
      <w:proofErr w:type="spellStart"/>
      <w:r w:rsidRPr="00554E18">
        <w:rPr>
          <w:bCs/>
          <w:sz w:val="24"/>
          <w:szCs w:val="24"/>
          <w:lang w:val="en-ID"/>
        </w:rPr>
        <w:t>adopsi</w:t>
      </w:r>
      <w:proofErr w:type="spellEnd"/>
      <w:r w:rsidRPr="00554E18">
        <w:rPr>
          <w:bCs/>
          <w:sz w:val="24"/>
          <w:szCs w:val="24"/>
          <w:lang w:val="en-ID"/>
        </w:rPr>
        <w:t xml:space="preserve"> </w:t>
      </w:r>
      <w:proofErr w:type="spellStart"/>
      <w:r w:rsidRPr="00554E18">
        <w:rPr>
          <w:bCs/>
          <w:sz w:val="24"/>
          <w:szCs w:val="24"/>
          <w:lang w:val="en-ID"/>
        </w:rPr>
        <w:t>teknologi</w:t>
      </w:r>
      <w:proofErr w:type="spellEnd"/>
      <w:r w:rsidRPr="00554E18">
        <w:rPr>
          <w:bCs/>
          <w:sz w:val="24"/>
          <w:szCs w:val="24"/>
          <w:lang w:val="en-ID"/>
        </w:rPr>
        <w:t xml:space="preserve"> </w:t>
      </w:r>
      <w:proofErr w:type="spellStart"/>
      <w:r w:rsidRPr="00554E18">
        <w:rPr>
          <w:bCs/>
          <w:sz w:val="24"/>
          <w:szCs w:val="24"/>
          <w:lang w:val="en-ID"/>
        </w:rPr>
        <w:t>seperti</w:t>
      </w:r>
      <w:proofErr w:type="spellEnd"/>
      <w:r w:rsidRPr="00554E18">
        <w:rPr>
          <w:bCs/>
          <w:sz w:val="24"/>
          <w:szCs w:val="24"/>
          <w:lang w:val="en-ID"/>
        </w:rPr>
        <w:t xml:space="preserve"> SIMRS </w:t>
      </w:r>
      <w:proofErr w:type="spellStart"/>
      <w:r w:rsidRPr="00554E18">
        <w:rPr>
          <w:bCs/>
          <w:sz w:val="24"/>
          <w:szCs w:val="24"/>
          <w:lang w:val="en-ID"/>
        </w:rPr>
        <w:t>berperan</w:t>
      </w:r>
      <w:proofErr w:type="spellEnd"/>
      <w:r w:rsidRPr="00554E18">
        <w:rPr>
          <w:bCs/>
          <w:sz w:val="24"/>
          <w:szCs w:val="24"/>
          <w:lang w:val="en-ID"/>
        </w:rPr>
        <w:t xml:space="preserve"> </w:t>
      </w:r>
      <w:proofErr w:type="spellStart"/>
      <w:r w:rsidRPr="00554E18">
        <w:rPr>
          <w:bCs/>
          <w:sz w:val="24"/>
          <w:szCs w:val="24"/>
          <w:lang w:val="en-ID"/>
        </w:rPr>
        <w:t>penting</w:t>
      </w:r>
      <w:proofErr w:type="spellEnd"/>
      <w:r w:rsidRPr="00554E18">
        <w:rPr>
          <w:bCs/>
          <w:sz w:val="24"/>
          <w:szCs w:val="24"/>
          <w:lang w:val="en-ID"/>
        </w:rPr>
        <w:t xml:space="preserve"> </w:t>
      </w:r>
      <w:proofErr w:type="spellStart"/>
      <w:r w:rsidRPr="00554E18">
        <w:rPr>
          <w:bCs/>
          <w:sz w:val="24"/>
          <w:szCs w:val="24"/>
          <w:lang w:val="en-ID"/>
        </w:rPr>
        <w:t>dalam</w:t>
      </w:r>
      <w:proofErr w:type="spellEnd"/>
      <w:r w:rsidRPr="00554E18">
        <w:rPr>
          <w:bCs/>
          <w:sz w:val="24"/>
          <w:szCs w:val="24"/>
          <w:lang w:val="en-ID"/>
        </w:rPr>
        <w:t xml:space="preserve"> </w:t>
      </w:r>
      <w:proofErr w:type="spellStart"/>
      <w:r w:rsidRPr="00554E18">
        <w:rPr>
          <w:bCs/>
          <w:sz w:val="24"/>
          <w:szCs w:val="24"/>
          <w:lang w:val="en-ID"/>
        </w:rPr>
        <w:t>meningkatkan</w:t>
      </w:r>
      <w:proofErr w:type="spellEnd"/>
      <w:r w:rsidRPr="00554E18">
        <w:rPr>
          <w:bCs/>
          <w:sz w:val="24"/>
          <w:szCs w:val="24"/>
          <w:lang w:val="en-ID"/>
        </w:rPr>
        <w:t xml:space="preserve"> </w:t>
      </w:r>
      <w:proofErr w:type="spellStart"/>
      <w:r w:rsidRPr="00554E18">
        <w:rPr>
          <w:bCs/>
          <w:sz w:val="24"/>
          <w:szCs w:val="24"/>
          <w:lang w:val="en-ID"/>
        </w:rPr>
        <w:t>kualitas</w:t>
      </w:r>
      <w:proofErr w:type="spellEnd"/>
      <w:r w:rsidRPr="00554E18">
        <w:rPr>
          <w:bCs/>
          <w:sz w:val="24"/>
          <w:szCs w:val="24"/>
          <w:lang w:val="en-ID"/>
        </w:rPr>
        <w:t xml:space="preserve"> </w:t>
      </w:r>
      <w:proofErr w:type="spellStart"/>
      <w:r w:rsidRPr="00554E18">
        <w:rPr>
          <w:bCs/>
          <w:sz w:val="24"/>
          <w:szCs w:val="24"/>
          <w:lang w:val="en-ID"/>
        </w:rPr>
        <w:t>penyimpanan</w:t>
      </w:r>
      <w:proofErr w:type="spellEnd"/>
      <w:r w:rsidRPr="00554E18">
        <w:rPr>
          <w:bCs/>
          <w:sz w:val="24"/>
          <w:szCs w:val="24"/>
          <w:lang w:val="en-ID"/>
        </w:rPr>
        <w:t xml:space="preserve"> </w:t>
      </w:r>
      <w:proofErr w:type="spellStart"/>
      <w:r w:rsidRPr="00554E18">
        <w:rPr>
          <w:bCs/>
          <w:sz w:val="24"/>
          <w:szCs w:val="24"/>
          <w:lang w:val="en-ID"/>
        </w:rPr>
        <w:t>rekam</w:t>
      </w:r>
      <w:proofErr w:type="spellEnd"/>
      <w:r w:rsidRPr="00554E18">
        <w:rPr>
          <w:bCs/>
          <w:sz w:val="24"/>
          <w:szCs w:val="24"/>
          <w:lang w:val="en-ID"/>
        </w:rPr>
        <w:t xml:space="preserve"> </w:t>
      </w:r>
      <w:proofErr w:type="spellStart"/>
      <w:r w:rsidRPr="00554E18">
        <w:rPr>
          <w:bCs/>
          <w:sz w:val="24"/>
          <w:szCs w:val="24"/>
          <w:lang w:val="en-ID"/>
        </w:rPr>
        <w:t>medis</w:t>
      </w:r>
      <w:proofErr w:type="spellEnd"/>
      <w:r w:rsidRPr="00554E18">
        <w:rPr>
          <w:bCs/>
          <w:sz w:val="24"/>
          <w:szCs w:val="24"/>
          <w:lang w:val="en-ID"/>
        </w:rPr>
        <w:t xml:space="preserve">. </w:t>
      </w:r>
      <w:proofErr w:type="spellStart"/>
      <w:r w:rsidRPr="00554E18">
        <w:rPr>
          <w:bCs/>
          <w:sz w:val="24"/>
          <w:szCs w:val="24"/>
          <w:lang w:val="en-ID"/>
        </w:rPr>
        <w:t>Dengan</w:t>
      </w:r>
      <w:proofErr w:type="spellEnd"/>
      <w:r w:rsidRPr="00554E18">
        <w:rPr>
          <w:bCs/>
          <w:sz w:val="24"/>
          <w:szCs w:val="24"/>
          <w:lang w:val="en-ID"/>
        </w:rPr>
        <w:t xml:space="preserve"> </w:t>
      </w:r>
      <w:proofErr w:type="spellStart"/>
      <w:r w:rsidRPr="00554E18">
        <w:rPr>
          <w:bCs/>
          <w:sz w:val="24"/>
          <w:szCs w:val="24"/>
          <w:lang w:val="en-ID"/>
        </w:rPr>
        <w:t>sistem</w:t>
      </w:r>
      <w:proofErr w:type="spellEnd"/>
      <w:r w:rsidRPr="00554E18">
        <w:rPr>
          <w:bCs/>
          <w:sz w:val="24"/>
          <w:szCs w:val="24"/>
          <w:lang w:val="en-ID"/>
        </w:rPr>
        <w:t xml:space="preserve"> </w:t>
      </w:r>
      <w:proofErr w:type="spellStart"/>
      <w:r w:rsidRPr="00554E18">
        <w:rPr>
          <w:bCs/>
          <w:sz w:val="24"/>
          <w:szCs w:val="24"/>
          <w:lang w:val="en-ID"/>
        </w:rPr>
        <w:t>elektronik</w:t>
      </w:r>
      <w:proofErr w:type="spellEnd"/>
      <w:r w:rsidRPr="00554E18">
        <w:rPr>
          <w:bCs/>
          <w:sz w:val="24"/>
          <w:szCs w:val="24"/>
          <w:lang w:val="en-ID"/>
        </w:rPr>
        <w:t xml:space="preserve">, </w:t>
      </w:r>
      <w:proofErr w:type="spellStart"/>
      <w:r w:rsidRPr="00554E18">
        <w:rPr>
          <w:bCs/>
          <w:sz w:val="24"/>
          <w:szCs w:val="24"/>
          <w:lang w:val="en-ID"/>
        </w:rPr>
        <w:t>risiko</w:t>
      </w:r>
      <w:proofErr w:type="spellEnd"/>
      <w:r w:rsidRPr="00554E18">
        <w:rPr>
          <w:bCs/>
          <w:sz w:val="24"/>
          <w:szCs w:val="24"/>
          <w:lang w:val="en-ID"/>
        </w:rPr>
        <w:t xml:space="preserve"> </w:t>
      </w:r>
      <w:proofErr w:type="spellStart"/>
      <w:r w:rsidRPr="00554E18">
        <w:rPr>
          <w:bCs/>
          <w:sz w:val="24"/>
          <w:szCs w:val="24"/>
          <w:lang w:val="en-ID"/>
        </w:rPr>
        <w:t>kehilangan</w:t>
      </w:r>
      <w:proofErr w:type="spellEnd"/>
      <w:r w:rsidRPr="00554E18">
        <w:rPr>
          <w:bCs/>
          <w:sz w:val="24"/>
          <w:szCs w:val="24"/>
          <w:lang w:val="en-ID"/>
        </w:rPr>
        <w:t xml:space="preserve"> </w:t>
      </w:r>
      <w:proofErr w:type="spellStart"/>
      <w:r w:rsidRPr="00554E18">
        <w:rPr>
          <w:bCs/>
          <w:sz w:val="24"/>
          <w:szCs w:val="24"/>
          <w:lang w:val="en-ID"/>
        </w:rPr>
        <w:t>dokumen</w:t>
      </w:r>
      <w:proofErr w:type="spellEnd"/>
      <w:r w:rsidRPr="00554E18">
        <w:rPr>
          <w:bCs/>
          <w:sz w:val="24"/>
          <w:szCs w:val="24"/>
          <w:lang w:val="en-ID"/>
        </w:rPr>
        <w:t xml:space="preserve"> </w:t>
      </w:r>
      <w:proofErr w:type="spellStart"/>
      <w:r w:rsidRPr="00554E18">
        <w:rPr>
          <w:bCs/>
          <w:sz w:val="24"/>
          <w:szCs w:val="24"/>
          <w:lang w:val="en-ID"/>
        </w:rPr>
        <w:t>dapat</w:t>
      </w:r>
      <w:proofErr w:type="spellEnd"/>
      <w:r w:rsidRPr="00554E18">
        <w:rPr>
          <w:bCs/>
          <w:sz w:val="24"/>
          <w:szCs w:val="24"/>
          <w:lang w:val="en-ID"/>
        </w:rPr>
        <w:t xml:space="preserve"> </w:t>
      </w:r>
      <w:proofErr w:type="spellStart"/>
      <w:r w:rsidRPr="00554E18">
        <w:rPr>
          <w:bCs/>
          <w:sz w:val="24"/>
          <w:szCs w:val="24"/>
          <w:lang w:val="en-ID"/>
        </w:rPr>
        <w:t>dikurangi</w:t>
      </w:r>
      <w:proofErr w:type="spellEnd"/>
      <w:r w:rsidRPr="00554E18">
        <w:rPr>
          <w:bCs/>
          <w:sz w:val="24"/>
          <w:szCs w:val="24"/>
          <w:lang w:val="en-ID"/>
        </w:rPr>
        <w:t xml:space="preserve">, dan </w:t>
      </w:r>
      <w:proofErr w:type="spellStart"/>
      <w:r w:rsidRPr="00554E18">
        <w:rPr>
          <w:bCs/>
          <w:sz w:val="24"/>
          <w:szCs w:val="24"/>
          <w:lang w:val="en-ID"/>
        </w:rPr>
        <w:t>akses</w:t>
      </w:r>
      <w:proofErr w:type="spellEnd"/>
      <w:r w:rsidRPr="00554E18">
        <w:rPr>
          <w:bCs/>
          <w:sz w:val="24"/>
          <w:szCs w:val="24"/>
          <w:lang w:val="en-ID"/>
        </w:rPr>
        <w:t xml:space="preserve"> </w:t>
      </w:r>
      <w:proofErr w:type="spellStart"/>
      <w:r w:rsidRPr="00554E18">
        <w:rPr>
          <w:bCs/>
          <w:sz w:val="24"/>
          <w:szCs w:val="24"/>
          <w:lang w:val="en-ID"/>
        </w:rPr>
        <w:t>terhadap</w:t>
      </w:r>
      <w:proofErr w:type="spellEnd"/>
      <w:r w:rsidRPr="00554E18">
        <w:rPr>
          <w:bCs/>
          <w:sz w:val="24"/>
          <w:szCs w:val="24"/>
          <w:lang w:val="en-ID"/>
        </w:rPr>
        <w:t xml:space="preserve"> data </w:t>
      </w:r>
      <w:proofErr w:type="spellStart"/>
      <w:r w:rsidRPr="00554E18">
        <w:rPr>
          <w:bCs/>
          <w:sz w:val="24"/>
          <w:szCs w:val="24"/>
          <w:lang w:val="en-ID"/>
        </w:rPr>
        <w:t>pasien</w:t>
      </w:r>
      <w:proofErr w:type="spellEnd"/>
      <w:r w:rsidRPr="00554E18">
        <w:rPr>
          <w:bCs/>
          <w:sz w:val="24"/>
          <w:szCs w:val="24"/>
          <w:lang w:val="en-ID"/>
        </w:rPr>
        <w:t xml:space="preserve"> </w:t>
      </w:r>
      <w:proofErr w:type="spellStart"/>
      <w:r w:rsidRPr="00554E18">
        <w:rPr>
          <w:bCs/>
          <w:sz w:val="24"/>
          <w:szCs w:val="24"/>
          <w:lang w:val="en-ID"/>
        </w:rPr>
        <w:t>menjadi</w:t>
      </w:r>
      <w:proofErr w:type="spellEnd"/>
      <w:r w:rsidRPr="00554E18">
        <w:rPr>
          <w:bCs/>
          <w:sz w:val="24"/>
          <w:szCs w:val="24"/>
          <w:lang w:val="en-ID"/>
        </w:rPr>
        <w:t xml:space="preserve"> </w:t>
      </w:r>
      <w:proofErr w:type="spellStart"/>
      <w:r w:rsidRPr="00554E18">
        <w:rPr>
          <w:bCs/>
          <w:sz w:val="24"/>
          <w:szCs w:val="24"/>
          <w:lang w:val="en-ID"/>
        </w:rPr>
        <w:t>lebih</w:t>
      </w:r>
      <w:proofErr w:type="spellEnd"/>
      <w:r w:rsidRPr="00554E18">
        <w:rPr>
          <w:bCs/>
          <w:sz w:val="24"/>
          <w:szCs w:val="24"/>
          <w:lang w:val="en-ID"/>
        </w:rPr>
        <w:t xml:space="preserve"> </w:t>
      </w:r>
      <w:proofErr w:type="spellStart"/>
      <w:r w:rsidRPr="00554E18">
        <w:rPr>
          <w:bCs/>
          <w:sz w:val="24"/>
          <w:szCs w:val="24"/>
          <w:lang w:val="en-ID"/>
        </w:rPr>
        <w:t>cepat</w:t>
      </w:r>
      <w:proofErr w:type="spellEnd"/>
      <w:r w:rsidRPr="00554E18">
        <w:rPr>
          <w:bCs/>
          <w:sz w:val="24"/>
          <w:szCs w:val="24"/>
          <w:lang w:val="en-ID"/>
        </w:rPr>
        <w:t xml:space="preserve"> dan </w:t>
      </w:r>
      <w:proofErr w:type="spellStart"/>
      <w:r w:rsidRPr="00554E18">
        <w:rPr>
          <w:bCs/>
          <w:sz w:val="24"/>
          <w:szCs w:val="24"/>
          <w:lang w:val="en-ID"/>
        </w:rPr>
        <w:t>akurat</w:t>
      </w:r>
      <w:proofErr w:type="spellEnd"/>
      <w:r w:rsidRPr="00554E18">
        <w:rPr>
          <w:bCs/>
          <w:sz w:val="24"/>
          <w:szCs w:val="24"/>
          <w:lang w:val="en-ID"/>
        </w:rPr>
        <w:t xml:space="preserve">. </w:t>
      </w:r>
      <w:proofErr w:type="spellStart"/>
      <w:r w:rsidRPr="00554E18">
        <w:rPr>
          <w:bCs/>
          <w:sz w:val="24"/>
          <w:szCs w:val="24"/>
          <w:lang w:val="en-ID"/>
        </w:rPr>
        <w:t>Namun</w:t>
      </w:r>
      <w:proofErr w:type="spellEnd"/>
      <w:r w:rsidRPr="00554E18">
        <w:rPr>
          <w:bCs/>
          <w:sz w:val="24"/>
          <w:szCs w:val="24"/>
          <w:lang w:val="en-ID"/>
        </w:rPr>
        <w:t xml:space="preserve">, </w:t>
      </w:r>
      <w:proofErr w:type="spellStart"/>
      <w:r w:rsidRPr="00554E18">
        <w:rPr>
          <w:bCs/>
          <w:sz w:val="24"/>
          <w:szCs w:val="24"/>
          <w:lang w:val="en-ID"/>
        </w:rPr>
        <w:t>masih</w:t>
      </w:r>
      <w:proofErr w:type="spellEnd"/>
      <w:r w:rsidRPr="00554E18">
        <w:rPr>
          <w:bCs/>
          <w:sz w:val="24"/>
          <w:szCs w:val="24"/>
          <w:lang w:val="en-ID"/>
        </w:rPr>
        <w:t xml:space="preserve"> </w:t>
      </w:r>
      <w:proofErr w:type="spellStart"/>
      <w:r w:rsidRPr="00554E18">
        <w:rPr>
          <w:bCs/>
          <w:sz w:val="24"/>
          <w:szCs w:val="24"/>
          <w:lang w:val="en-ID"/>
        </w:rPr>
        <w:t>terdapat</w:t>
      </w:r>
      <w:proofErr w:type="spellEnd"/>
      <w:r w:rsidRPr="00554E18">
        <w:rPr>
          <w:bCs/>
          <w:sz w:val="24"/>
          <w:szCs w:val="24"/>
          <w:lang w:val="en-ID"/>
        </w:rPr>
        <w:t xml:space="preserve"> </w:t>
      </w:r>
      <w:proofErr w:type="spellStart"/>
      <w:r w:rsidRPr="00554E18">
        <w:rPr>
          <w:bCs/>
          <w:sz w:val="24"/>
          <w:szCs w:val="24"/>
          <w:lang w:val="en-ID"/>
        </w:rPr>
        <w:t>tantangan</w:t>
      </w:r>
      <w:proofErr w:type="spellEnd"/>
      <w:r w:rsidRPr="00554E18">
        <w:rPr>
          <w:bCs/>
          <w:sz w:val="24"/>
          <w:szCs w:val="24"/>
          <w:lang w:val="en-ID"/>
        </w:rPr>
        <w:t xml:space="preserve"> </w:t>
      </w:r>
      <w:proofErr w:type="spellStart"/>
      <w:r w:rsidRPr="00554E18">
        <w:rPr>
          <w:bCs/>
          <w:sz w:val="24"/>
          <w:szCs w:val="24"/>
          <w:lang w:val="en-ID"/>
        </w:rPr>
        <w:t>dalam</w:t>
      </w:r>
      <w:proofErr w:type="spellEnd"/>
      <w:r w:rsidRPr="00554E18">
        <w:rPr>
          <w:bCs/>
          <w:sz w:val="24"/>
          <w:szCs w:val="24"/>
          <w:lang w:val="en-ID"/>
        </w:rPr>
        <w:t xml:space="preserve"> </w:t>
      </w:r>
      <w:proofErr w:type="spellStart"/>
      <w:r w:rsidRPr="00554E18">
        <w:rPr>
          <w:bCs/>
          <w:sz w:val="24"/>
          <w:szCs w:val="24"/>
          <w:lang w:val="en-ID"/>
        </w:rPr>
        <w:t>implementasi</w:t>
      </w:r>
      <w:proofErr w:type="spellEnd"/>
      <w:r w:rsidRPr="00554E18">
        <w:rPr>
          <w:bCs/>
          <w:sz w:val="24"/>
          <w:szCs w:val="24"/>
          <w:lang w:val="en-ID"/>
        </w:rPr>
        <w:t xml:space="preserve"> </w:t>
      </w:r>
      <w:proofErr w:type="spellStart"/>
      <w:r w:rsidRPr="00554E18">
        <w:rPr>
          <w:bCs/>
          <w:sz w:val="24"/>
          <w:szCs w:val="24"/>
          <w:lang w:val="en-ID"/>
        </w:rPr>
        <w:t>teknologi</w:t>
      </w:r>
      <w:proofErr w:type="spellEnd"/>
      <w:r w:rsidRPr="00554E18">
        <w:rPr>
          <w:bCs/>
          <w:sz w:val="24"/>
          <w:szCs w:val="24"/>
          <w:lang w:val="en-ID"/>
        </w:rPr>
        <w:t xml:space="preserve"> </w:t>
      </w:r>
      <w:proofErr w:type="spellStart"/>
      <w:r w:rsidRPr="00554E18">
        <w:rPr>
          <w:bCs/>
          <w:sz w:val="24"/>
          <w:szCs w:val="24"/>
          <w:lang w:val="en-ID"/>
        </w:rPr>
        <w:t>ini</w:t>
      </w:r>
      <w:proofErr w:type="spellEnd"/>
      <w:r w:rsidRPr="00554E18">
        <w:rPr>
          <w:bCs/>
          <w:sz w:val="24"/>
          <w:szCs w:val="24"/>
          <w:lang w:val="en-ID"/>
        </w:rPr>
        <w:t xml:space="preserve">, </w:t>
      </w:r>
      <w:proofErr w:type="spellStart"/>
      <w:r w:rsidRPr="00554E18">
        <w:rPr>
          <w:bCs/>
          <w:sz w:val="24"/>
          <w:szCs w:val="24"/>
          <w:lang w:val="en-ID"/>
        </w:rPr>
        <w:t>seperti</w:t>
      </w:r>
      <w:proofErr w:type="spellEnd"/>
      <w:r w:rsidRPr="00554E18">
        <w:rPr>
          <w:bCs/>
          <w:sz w:val="24"/>
          <w:szCs w:val="24"/>
          <w:lang w:val="en-ID"/>
        </w:rPr>
        <w:t xml:space="preserve"> </w:t>
      </w:r>
      <w:proofErr w:type="spellStart"/>
      <w:r w:rsidRPr="00554E18">
        <w:rPr>
          <w:bCs/>
          <w:sz w:val="24"/>
          <w:szCs w:val="24"/>
          <w:lang w:val="en-ID"/>
        </w:rPr>
        <w:t>kurangnya</w:t>
      </w:r>
      <w:proofErr w:type="spellEnd"/>
      <w:r w:rsidRPr="00554E18">
        <w:rPr>
          <w:bCs/>
          <w:sz w:val="24"/>
          <w:szCs w:val="24"/>
          <w:lang w:val="en-ID"/>
        </w:rPr>
        <w:t xml:space="preserve"> </w:t>
      </w:r>
      <w:proofErr w:type="spellStart"/>
      <w:r w:rsidRPr="00554E18">
        <w:rPr>
          <w:bCs/>
          <w:sz w:val="24"/>
          <w:szCs w:val="24"/>
          <w:lang w:val="en-ID"/>
        </w:rPr>
        <w:t>keterampilan</w:t>
      </w:r>
      <w:proofErr w:type="spellEnd"/>
      <w:r w:rsidRPr="00554E18">
        <w:rPr>
          <w:bCs/>
          <w:sz w:val="24"/>
          <w:szCs w:val="24"/>
          <w:lang w:val="en-ID"/>
        </w:rPr>
        <w:t xml:space="preserve"> </w:t>
      </w:r>
      <w:proofErr w:type="spellStart"/>
      <w:r w:rsidRPr="00554E18">
        <w:rPr>
          <w:bCs/>
          <w:sz w:val="24"/>
          <w:szCs w:val="24"/>
          <w:lang w:val="en-ID"/>
        </w:rPr>
        <w:t>petugas</w:t>
      </w:r>
      <w:proofErr w:type="spellEnd"/>
      <w:r w:rsidRPr="00554E18">
        <w:rPr>
          <w:bCs/>
          <w:sz w:val="24"/>
          <w:szCs w:val="24"/>
          <w:lang w:val="en-ID"/>
        </w:rPr>
        <w:t xml:space="preserve"> </w:t>
      </w:r>
      <w:proofErr w:type="spellStart"/>
      <w:r w:rsidRPr="00554E18">
        <w:rPr>
          <w:bCs/>
          <w:sz w:val="24"/>
          <w:szCs w:val="24"/>
          <w:lang w:val="en-ID"/>
        </w:rPr>
        <w:t>dalam</w:t>
      </w:r>
      <w:proofErr w:type="spellEnd"/>
      <w:r w:rsidRPr="00554E18">
        <w:rPr>
          <w:bCs/>
          <w:sz w:val="24"/>
          <w:szCs w:val="24"/>
          <w:lang w:val="en-ID"/>
        </w:rPr>
        <w:t xml:space="preserve"> </w:t>
      </w:r>
      <w:proofErr w:type="spellStart"/>
      <w:r w:rsidRPr="00554E18">
        <w:rPr>
          <w:bCs/>
          <w:sz w:val="24"/>
          <w:szCs w:val="24"/>
          <w:lang w:val="en-ID"/>
        </w:rPr>
        <w:t>mengoperasikan</w:t>
      </w:r>
      <w:proofErr w:type="spellEnd"/>
      <w:r w:rsidRPr="00554E18">
        <w:rPr>
          <w:bCs/>
          <w:sz w:val="24"/>
          <w:szCs w:val="24"/>
          <w:lang w:val="en-ID"/>
        </w:rPr>
        <w:t xml:space="preserve"> </w:t>
      </w:r>
      <w:proofErr w:type="spellStart"/>
      <w:r w:rsidRPr="00554E18">
        <w:rPr>
          <w:bCs/>
          <w:sz w:val="24"/>
          <w:szCs w:val="24"/>
          <w:lang w:val="en-ID"/>
        </w:rPr>
        <w:t>sistem</w:t>
      </w:r>
      <w:proofErr w:type="spellEnd"/>
      <w:r w:rsidRPr="00554E18">
        <w:rPr>
          <w:bCs/>
          <w:sz w:val="24"/>
          <w:szCs w:val="24"/>
          <w:lang w:val="en-ID"/>
        </w:rPr>
        <w:t xml:space="preserve"> </w:t>
      </w:r>
      <w:proofErr w:type="spellStart"/>
      <w:r w:rsidRPr="00554E18">
        <w:rPr>
          <w:bCs/>
          <w:sz w:val="24"/>
          <w:szCs w:val="24"/>
          <w:lang w:val="en-ID"/>
        </w:rPr>
        <w:t>serta</w:t>
      </w:r>
      <w:proofErr w:type="spellEnd"/>
      <w:r w:rsidRPr="00554E18">
        <w:rPr>
          <w:bCs/>
          <w:sz w:val="24"/>
          <w:szCs w:val="24"/>
          <w:lang w:val="en-ID"/>
        </w:rPr>
        <w:t xml:space="preserve"> </w:t>
      </w:r>
      <w:proofErr w:type="spellStart"/>
      <w:r w:rsidRPr="00554E18">
        <w:rPr>
          <w:bCs/>
          <w:sz w:val="24"/>
          <w:szCs w:val="24"/>
          <w:lang w:val="en-ID"/>
        </w:rPr>
        <w:t>keterbatasan</w:t>
      </w:r>
      <w:proofErr w:type="spellEnd"/>
      <w:r w:rsidRPr="00554E18">
        <w:rPr>
          <w:bCs/>
          <w:sz w:val="24"/>
          <w:szCs w:val="24"/>
          <w:lang w:val="en-ID"/>
        </w:rPr>
        <w:t xml:space="preserve"> </w:t>
      </w:r>
      <w:proofErr w:type="spellStart"/>
      <w:r w:rsidRPr="00554E18">
        <w:rPr>
          <w:bCs/>
          <w:sz w:val="24"/>
          <w:szCs w:val="24"/>
          <w:lang w:val="en-ID"/>
        </w:rPr>
        <w:t>infrastruktur</w:t>
      </w:r>
      <w:proofErr w:type="spellEnd"/>
      <w:r w:rsidRPr="00554E18">
        <w:rPr>
          <w:bCs/>
          <w:sz w:val="24"/>
          <w:szCs w:val="24"/>
          <w:lang w:val="en-ID"/>
        </w:rPr>
        <w:t xml:space="preserve"> </w:t>
      </w:r>
      <w:proofErr w:type="spellStart"/>
      <w:r w:rsidRPr="00554E18">
        <w:rPr>
          <w:bCs/>
          <w:sz w:val="24"/>
          <w:szCs w:val="24"/>
          <w:lang w:val="en-ID"/>
        </w:rPr>
        <w:t>teknologi</w:t>
      </w:r>
      <w:proofErr w:type="spellEnd"/>
      <w:r w:rsidRPr="00554E18">
        <w:rPr>
          <w:bCs/>
          <w:sz w:val="24"/>
          <w:szCs w:val="24"/>
          <w:lang w:val="en-ID"/>
        </w:rPr>
        <w:t xml:space="preserve"> di </w:t>
      </w:r>
      <w:proofErr w:type="spellStart"/>
      <w:r w:rsidRPr="00554E18">
        <w:rPr>
          <w:bCs/>
          <w:sz w:val="24"/>
          <w:szCs w:val="24"/>
          <w:lang w:val="en-ID"/>
        </w:rPr>
        <w:t>beberapa</w:t>
      </w:r>
      <w:proofErr w:type="spellEnd"/>
      <w:r w:rsidRPr="00554E18">
        <w:rPr>
          <w:bCs/>
          <w:sz w:val="24"/>
          <w:szCs w:val="24"/>
          <w:lang w:val="en-ID"/>
        </w:rPr>
        <w:t xml:space="preserve"> </w:t>
      </w:r>
      <w:proofErr w:type="spellStart"/>
      <w:r w:rsidRPr="00554E18">
        <w:rPr>
          <w:bCs/>
          <w:sz w:val="24"/>
          <w:szCs w:val="24"/>
          <w:lang w:val="en-ID"/>
        </w:rPr>
        <w:t>rumah</w:t>
      </w:r>
      <w:proofErr w:type="spellEnd"/>
      <w:r w:rsidRPr="00554E18">
        <w:rPr>
          <w:bCs/>
          <w:sz w:val="24"/>
          <w:szCs w:val="24"/>
          <w:lang w:val="en-ID"/>
        </w:rPr>
        <w:t xml:space="preserve"> </w:t>
      </w:r>
      <w:proofErr w:type="spellStart"/>
      <w:r w:rsidRPr="00554E18">
        <w:rPr>
          <w:bCs/>
          <w:sz w:val="24"/>
          <w:szCs w:val="24"/>
          <w:lang w:val="en-ID"/>
        </w:rPr>
        <w:t>sakit</w:t>
      </w:r>
      <w:proofErr w:type="spellEnd"/>
      <w:r w:rsidRPr="00554E18">
        <w:rPr>
          <w:bCs/>
          <w:sz w:val="24"/>
          <w:szCs w:val="24"/>
          <w:lang w:val="en-ID"/>
        </w:rPr>
        <w:t>.</w:t>
      </w:r>
    </w:p>
    <w:p w14:paraId="6B3546F3" w14:textId="0050FD40" w:rsidR="00E77123" w:rsidRPr="00E77123" w:rsidRDefault="00E77123" w:rsidP="002D5657">
      <w:pPr>
        <w:ind w:right="43"/>
        <w:jc w:val="both"/>
        <w:rPr>
          <w:bCs/>
          <w:sz w:val="24"/>
          <w:szCs w:val="24"/>
          <w:lang w:val="en-ID"/>
        </w:rPr>
      </w:pPr>
    </w:p>
    <w:p w14:paraId="4ACE22CD" w14:textId="77777777" w:rsidR="00653D74" w:rsidRDefault="00653D74" w:rsidP="00C57855">
      <w:pPr>
        <w:ind w:right="-1294"/>
        <w:jc w:val="both"/>
        <w:rPr>
          <w:b/>
          <w:spacing w:val="5"/>
          <w:sz w:val="24"/>
          <w:szCs w:val="24"/>
        </w:rPr>
      </w:pPr>
    </w:p>
    <w:p w14:paraId="6119E292" w14:textId="77777777" w:rsidR="000C13E4" w:rsidRDefault="00CB36C0" w:rsidP="00C57855">
      <w:pPr>
        <w:ind w:left="142" w:right="-1294"/>
        <w:jc w:val="both"/>
        <w:rPr>
          <w:b/>
          <w:sz w:val="24"/>
          <w:szCs w:val="24"/>
        </w:rPr>
      </w:pPr>
      <w:r w:rsidRPr="000C13E4">
        <w:rPr>
          <w:b/>
          <w:spacing w:val="5"/>
          <w:sz w:val="24"/>
          <w:szCs w:val="24"/>
        </w:rPr>
        <w:t>K</w:t>
      </w:r>
      <w:r w:rsidRPr="000C13E4">
        <w:rPr>
          <w:b/>
          <w:spacing w:val="-2"/>
          <w:sz w:val="24"/>
          <w:szCs w:val="24"/>
        </w:rPr>
        <w:t>E</w:t>
      </w:r>
      <w:r w:rsidRPr="000C13E4">
        <w:rPr>
          <w:b/>
          <w:spacing w:val="1"/>
          <w:sz w:val="24"/>
          <w:szCs w:val="24"/>
        </w:rPr>
        <w:t>S</w:t>
      </w:r>
      <w:r w:rsidRPr="000C13E4">
        <w:rPr>
          <w:b/>
          <w:spacing w:val="-2"/>
          <w:sz w:val="24"/>
          <w:szCs w:val="24"/>
        </w:rPr>
        <w:t>I</w:t>
      </w:r>
      <w:r w:rsidRPr="000C13E4">
        <w:rPr>
          <w:b/>
          <w:spacing w:val="4"/>
          <w:sz w:val="24"/>
          <w:szCs w:val="24"/>
        </w:rPr>
        <w:t>M</w:t>
      </w:r>
      <w:r w:rsidRPr="000C13E4">
        <w:rPr>
          <w:b/>
          <w:spacing w:val="-3"/>
          <w:sz w:val="24"/>
          <w:szCs w:val="24"/>
        </w:rPr>
        <w:t>P</w:t>
      </w:r>
      <w:r w:rsidRPr="000C13E4">
        <w:rPr>
          <w:b/>
          <w:sz w:val="24"/>
          <w:szCs w:val="24"/>
        </w:rPr>
        <w:t>U</w:t>
      </w:r>
      <w:r w:rsidRPr="000C13E4">
        <w:rPr>
          <w:b/>
          <w:spacing w:val="-2"/>
          <w:sz w:val="24"/>
          <w:szCs w:val="24"/>
        </w:rPr>
        <w:t>L</w:t>
      </w:r>
      <w:r w:rsidR="000C13E4">
        <w:rPr>
          <w:b/>
          <w:sz w:val="24"/>
          <w:szCs w:val="24"/>
        </w:rPr>
        <w:t>AN</w:t>
      </w:r>
    </w:p>
    <w:p w14:paraId="3915DB8C" w14:textId="77777777" w:rsidR="00E939F3" w:rsidRPr="00E939F3" w:rsidRDefault="00E939F3" w:rsidP="00E939F3">
      <w:pPr>
        <w:ind w:left="851" w:right="-1294"/>
        <w:jc w:val="both"/>
        <w:rPr>
          <w:b/>
          <w:sz w:val="24"/>
          <w:szCs w:val="24"/>
        </w:rPr>
      </w:pPr>
    </w:p>
    <w:p w14:paraId="5DA7B525" w14:textId="77777777" w:rsidR="00554E18" w:rsidRPr="00554E18" w:rsidRDefault="00554E18" w:rsidP="00554E18">
      <w:pPr>
        <w:ind w:left="142"/>
        <w:jc w:val="both"/>
        <w:rPr>
          <w:sz w:val="24"/>
          <w:szCs w:val="24"/>
          <w:lang w:val="en-ID"/>
        </w:rPr>
      </w:pPr>
      <w:proofErr w:type="spellStart"/>
      <w:r w:rsidRPr="00554E18">
        <w:rPr>
          <w:sz w:val="24"/>
          <w:szCs w:val="24"/>
          <w:lang w:val="en-ID"/>
        </w:rPr>
        <w:t>Penelitian</w:t>
      </w:r>
      <w:proofErr w:type="spellEnd"/>
      <w:r w:rsidRPr="00554E18">
        <w:rPr>
          <w:sz w:val="24"/>
          <w:szCs w:val="24"/>
          <w:lang w:val="en-ID"/>
        </w:rPr>
        <w:t xml:space="preserve"> </w:t>
      </w:r>
      <w:proofErr w:type="spellStart"/>
      <w:r w:rsidRPr="00554E18">
        <w:rPr>
          <w:sz w:val="24"/>
          <w:szCs w:val="24"/>
          <w:lang w:val="en-ID"/>
        </w:rPr>
        <w:t>ini</w:t>
      </w:r>
      <w:proofErr w:type="spellEnd"/>
      <w:r w:rsidRPr="00554E18">
        <w:rPr>
          <w:sz w:val="24"/>
          <w:szCs w:val="24"/>
          <w:lang w:val="en-ID"/>
        </w:rPr>
        <w:t xml:space="preserve"> </w:t>
      </w:r>
      <w:proofErr w:type="spellStart"/>
      <w:r w:rsidRPr="00554E18">
        <w:rPr>
          <w:sz w:val="24"/>
          <w:szCs w:val="24"/>
          <w:lang w:val="en-ID"/>
        </w:rPr>
        <w:t>menunjukkan</w:t>
      </w:r>
      <w:proofErr w:type="spellEnd"/>
      <w:r w:rsidRPr="00554E18">
        <w:rPr>
          <w:sz w:val="24"/>
          <w:szCs w:val="24"/>
          <w:lang w:val="en-ID"/>
        </w:rPr>
        <w:t xml:space="preserve"> </w:t>
      </w:r>
      <w:proofErr w:type="spellStart"/>
      <w:r w:rsidRPr="00554E18">
        <w:rPr>
          <w:sz w:val="24"/>
          <w:szCs w:val="24"/>
          <w:lang w:val="en-ID"/>
        </w:rPr>
        <w:t>bahwa</w:t>
      </w:r>
      <w:proofErr w:type="spellEnd"/>
      <w:r w:rsidRPr="00554E18">
        <w:rPr>
          <w:sz w:val="24"/>
          <w:szCs w:val="24"/>
          <w:lang w:val="en-ID"/>
        </w:rPr>
        <w:t xml:space="preserve"> </w:t>
      </w:r>
      <w:proofErr w:type="spellStart"/>
      <w:r w:rsidRPr="00554E18">
        <w:rPr>
          <w:sz w:val="24"/>
          <w:szCs w:val="24"/>
          <w:lang w:val="en-ID"/>
        </w:rPr>
        <w:t>perilaku</w:t>
      </w:r>
      <w:proofErr w:type="spellEnd"/>
      <w:r w:rsidRPr="00554E18">
        <w:rPr>
          <w:sz w:val="24"/>
          <w:szCs w:val="24"/>
          <w:lang w:val="en-ID"/>
        </w:rPr>
        <w:t xml:space="preserve"> </w:t>
      </w:r>
      <w:proofErr w:type="spellStart"/>
      <w:r w:rsidRPr="00554E18">
        <w:rPr>
          <w:sz w:val="24"/>
          <w:szCs w:val="24"/>
          <w:lang w:val="en-ID"/>
        </w:rPr>
        <w:t>petugas</w:t>
      </w:r>
      <w:proofErr w:type="spellEnd"/>
      <w:r w:rsidRPr="00554E18">
        <w:rPr>
          <w:sz w:val="24"/>
          <w:szCs w:val="24"/>
          <w:lang w:val="en-ID"/>
        </w:rPr>
        <w:t xml:space="preserve"> </w:t>
      </w:r>
      <w:proofErr w:type="spellStart"/>
      <w:r w:rsidRPr="00554E18">
        <w:rPr>
          <w:sz w:val="24"/>
          <w:szCs w:val="24"/>
          <w:lang w:val="en-ID"/>
        </w:rPr>
        <w:t>rekam</w:t>
      </w:r>
      <w:proofErr w:type="spellEnd"/>
      <w:r w:rsidRPr="00554E18">
        <w:rPr>
          <w:sz w:val="24"/>
          <w:szCs w:val="24"/>
          <w:lang w:val="en-ID"/>
        </w:rPr>
        <w:t xml:space="preserve"> </w:t>
      </w:r>
      <w:proofErr w:type="spellStart"/>
      <w:r w:rsidRPr="00554E18">
        <w:rPr>
          <w:sz w:val="24"/>
          <w:szCs w:val="24"/>
          <w:lang w:val="en-ID"/>
        </w:rPr>
        <w:t>medis</w:t>
      </w:r>
      <w:proofErr w:type="spellEnd"/>
      <w:r w:rsidRPr="00554E18">
        <w:rPr>
          <w:sz w:val="24"/>
          <w:szCs w:val="24"/>
          <w:lang w:val="en-ID"/>
        </w:rPr>
        <w:t xml:space="preserve"> </w:t>
      </w:r>
      <w:proofErr w:type="spellStart"/>
      <w:r w:rsidRPr="00554E18">
        <w:rPr>
          <w:sz w:val="24"/>
          <w:szCs w:val="24"/>
          <w:lang w:val="en-ID"/>
        </w:rPr>
        <w:t>memiliki</w:t>
      </w:r>
      <w:proofErr w:type="spellEnd"/>
      <w:r w:rsidRPr="00554E18">
        <w:rPr>
          <w:sz w:val="24"/>
          <w:szCs w:val="24"/>
          <w:lang w:val="en-ID"/>
        </w:rPr>
        <w:t xml:space="preserve"> </w:t>
      </w:r>
      <w:proofErr w:type="spellStart"/>
      <w:r w:rsidRPr="00554E18">
        <w:rPr>
          <w:sz w:val="24"/>
          <w:szCs w:val="24"/>
          <w:lang w:val="en-ID"/>
        </w:rPr>
        <w:t>pengaruh</w:t>
      </w:r>
      <w:proofErr w:type="spellEnd"/>
      <w:r w:rsidRPr="00554E18">
        <w:rPr>
          <w:sz w:val="24"/>
          <w:szCs w:val="24"/>
          <w:lang w:val="en-ID"/>
        </w:rPr>
        <w:t xml:space="preserve"> yang </w:t>
      </w:r>
      <w:proofErr w:type="spellStart"/>
      <w:r w:rsidRPr="00554E18">
        <w:rPr>
          <w:sz w:val="24"/>
          <w:szCs w:val="24"/>
          <w:lang w:val="en-ID"/>
        </w:rPr>
        <w:t>signifikan</w:t>
      </w:r>
      <w:proofErr w:type="spellEnd"/>
      <w:r w:rsidRPr="00554E18">
        <w:rPr>
          <w:sz w:val="24"/>
          <w:szCs w:val="24"/>
          <w:lang w:val="en-ID"/>
        </w:rPr>
        <w:t xml:space="preserve"> </w:t>
      </w:r>
      <w:proofErr w:type="spellStart"/>
      <w:r w:rsidRPr="00554E18">
        <w:rPr>
          <w:sz w:val="24"/>
          <w:szCs w:val="24"/>
          <w:lang w:val="en-ID"/>
        </w:rPr>
        <w:t>terhadap</w:t>
      </w:r>
      <w:proofErr w:type="spellEnd"/>
      <w:r w:rsidRPr="00554E18">
        <w:rPr>
          <w:sz w:val="24"/>
          <w:szCs w:val="24"/>
          <w:lang w:val="en-ID"/>
        </w:rPr>
        <w:t xml:space="preserve"> </w:t>
      </w:r>
      <w:proofErr w:type="spellStart"/>
      <w:r w:rsidRPr="00554E18">
        <w:rPr>
          <w:sz w:val="24"/>
          <w:szCs w:val="24"/>
          <w:lang w:val="en-ID"/>
        </w:rPr>
        <w:t>kualitas</w:t>
      </w:r>
      <w:proofErr w:type="spellEnd"/>
      <w:r w:rsidRPr="00554E18">
        <w:rPr>
          <w:sz w:val="24"/>
          <w:szCs w:val="24"/>
          <w:lang w:val="en-ID"/>
        </w:rPr>
        <w:t xml:space="preserve"> </w:t>
      </w:r>
      <w:proofErr w:type="spellStart"/>
      <w:r w:rsidRPr="00554E18">
        <w:rPr>
          <w:sz w:val="24"/>
          <w:szCs w:val="24"/>
          <w:lang w:val="en-ID"/>
        </w:rPr>
        <w:t>penyimpanan</w:t>
      </w:r>
      <w:proofErr w:type="spellEnd"/>
      <w:r w:rsidRPr="00554E18">
        <w:rPr>
          <w:sz w:val="24"/>
          <w:szCs w:val="24"/>
          <w:lang w:val="en-ID"/>
        </w:rPr>
        <w:t xml:space="preserve"> </w:t>
      </w:r>
      <w:proofErr w:type="spellStart"/>
      <w:r w:rsidRPr="00554E18">
        <w:rPr>
          <w:sz w:val="24"/>
          <w:szCs w:val="24"/>
          <w:lang w:val="en-ID"/>
        </w:rPr>
        <w:t>rekam</w:t>
      </w:r>
      <w:proofErr w:type="spellEnd"/>
      <w:r w:rsidRPr="00554E18">
        <w:rPr>
          <w:sz w:val="24"/>
          <w:szCs w:val="24"/>
          <w:lang w:val="en-ID"/>
        </w:rPr>
        <w:t xml:space="preserve"> </w:t>
      </w:r>
      <w:proofErr w:type="spellStart"/>
      <w:r w:rsidRPr="00554E18">
        <w:rPr>
          <w:sz w:val="24"/>
          <w:szCs w:val="24"/>
          <w:lang w:val="en-ID"/>
        </w:rPr>
        <w:t>medis</w:t>
      </w:r>
      <w:proofErr w:type="spellEnd"/>
      <w:r w:rsidRPr="00554E18">
        <w:rPr>
          <w:sz w:val="24"/>
          <w:szCs w:val="24"/>
          <w:lang w:val="en-ID"/>
        </w:rPr>
        <w:t xml:space="preserve"> di </w:t>
      </w:r>
      <w:proofErr w:type="spellStart"/>
      <w:r w:rsidRPr="00554E18">
        <w:rPr>
          <w:sz w:val="24"/>
          <w:szCs w:val="24"/>
          <w:lang w:val="en-ID"/>
        </w:rPr>
        <w:t>rumah</w:t>
      </w:r>
      <w:proofErr w:type="spellEnd"/>
      <w:r w:rsidRPr="00554E18">
        <w:rPr>
          <w:sz w:val="24"/>
          <w:szCs w:val="24"/>
          <w:lang w:val="en-ID"/>
        </w:rPr>
        <w:t xml:space="preserve"> </w:t>
      </w:r>
      <w:proofErr w:type="spellStart"/>
      <w:r w:rsidRPr="00554E18">
        <w:rPr>
          <w:sz w:val="24"/>
          <w:szCs w:val="24"/>
          <w:lang w:val="en-ID"/>
        </w:rPr>
        <w:t>sakit</w:t>
      </w:r>
      <w:proofErr w:type="spellEnd"/>
      <w:r w:rsidRPr="00554E18">
        <w:rPr>
          <w:sz w:val="24"/>
          <w:szCs w:val="24"/>
          <w:lang w:val="en-ID"/>
        </w:rPr>
        <w:t xml:space="preserve">. </w:t>
      </w:r>
      <w:proofErr w:type="spellStart"/>
      <w:r w:rsidRPr="00554E18">
        <w:rPr>
          <w:sz w:val="24"/>
          <w:szCs w:val="24"/>
          <w:lang w:val="en-ID"/>
        </w:rPr>
        <w:t>Kedisiplinan</w:t>
      </w:r>
      <w:proofErr w:type="spellEnd"/>
      <w:r w:rsidRPr="00554E18">
        <w:rPr>
          <w:sz w:val="24"/>
          <w:szCs w:val="24"/>
          <w:lang w:val="en-ID"/>
        </w:rPr>
        <w:t xml:space="preserve">, </w:t>
      </w:r>
      <w:proofErr w:type="spellStart"/>
      <w:r w:rsidRPr="00554E18">
        <w:rPr>
          <w:sz w:val="24"/>
          <w:szCs w:val="24"/>
          <w:lang w:val="en-ID"/>
        </w:rPr>
        <w:t>kepatuhan</w:t>
      </w:r>
      <w:proofErr w:type="spellEnd"/>
      <w:r w:rsidRPr="00554E18">
        <w:rPr>
          <w:sz w:val="24"/>
          <w:szCs w:val="24"/>
          <w:lang w:val="en-ID"/>
        </w:rPr>
        <w:t xml:space="preserve"> </w:t>
      </w:r>
      <w:proofErr w:type="spellStart"/>
      <w:r w:rsidRPr="00554E18">
        <w:rPr>
          <w:sz w:val="24"/>
          <w:szCs w:val="24"/>
          <w:lang w:val="en-ID"/>
        </w:rPr>
        <w:t>terhadap</w:t>
      </w:r>
      <w:proofErr w:type="spellEnd"/>
      <w:r w:rsidRPr="00554E18">
        <w:rPr>
          <w:sz w:val="24"/>
          <w:szCs w:val="24"/>
          <w:lang w:val="en-ID"/>
        </w:rPr>
        <w:t xml:space="preserve"> SOP, </w:t>
      </w:r>
      <w:proofErr w:type="spellStart"/>
      <w:r w:rsidRPr="00554E18">
        <w:rPr>
          <w:sz w:val="24"/>
          <w:szCs w:val="24"/>
          <w:lang w:val="en-ID"/>
        </w:rPr>
        <w:t>serta</w:t>
      </w:r>
      <w:proofErr w:type="spellEnd"/>
      <w:r w:rsidRPr="00554E18">
        <w:rPr>
          <w:sz w:val="24"/>
          <w:szCs w:val="24"/>
          <w:lang w:val="en-ID"/>
        </w:rPr>
        <w:t xml:space="preserve"> </w:t>
      </w:r>
      <w:proofErr w:type="spellStart"/>
      <w:r w:rsidRPr="00554E18">
        <w:rPr>
          <w:sz w:val="24"/>
          <w:szCs w:val="24"/>
          <w:lang w:val="en-ID"/>
        </w:rPr>
        <w:t>pemanfaatan</w:t>
      </w:r>
      <w:proofErr w:type="spellEnd"/>
      <w:r w:rsidRPr="00554E18">
        <w:rPr>
          <w:sz w:val="24"/>
          <w:szCs w:val="24"/>
          <w:lang w:val="en-ID"/>
        </w:rPr>
        <w:t xml:space="preserve"> </w:t>
      </w:r>
      <w:proofErr w:type="spellStart"/>
      <w:r w:rsidRPr="00554E18">
        <w:rPr>
          <w:sz w:val="24"/>
          <w:szCs w:val="24"/>
          <w:lang w:val="en-ID"/>
        </w:rPr>
        <w:t>teknologi</w:t>
      </w:r>
      <w:proofErr w:type="spellEnd"/>
      <w:r w:rsidRPr="00554E18">
        <w:rPr>
          <w:sz w:val="24"/>
          <w:szCs w:val="24"/>
          <w:lang w:val="en-ID"/>
        </w:rPr>
        <w:t xml:space="preserve"> </w:t>
      </w:r>
      <w:proofErr w:type="spellStart"/>
      <w:r w:rsidRPr="00554E18">
        <w:rPr>
          <w:sz w:val="24"/>
          <w:szCs w:val="24"/>
          <w:lang w:val="en-ID"/>
        </w:rPr>
        <w:t>berperan</w:t>
      </w:r>
      <w:proofErr w:type="spellEnd"/>
      <w:r w:rsidRPr="00554E18">
        <w:rPr>
          <w:sz w:val="24"/>
          <w:szCs w:val="24"/>
          <w:lang w:val="en-ID"/>
        </w:rPr>
        <w:t xml:space="preserve"> </w:t>
      </w:r>
      <w:proofErr w:type="spellStart"/>
      <w:r w:rsidRPr="00554E18">
        <w:rPr>
          <w:sz w:val="24"/>
          <w:szCs w:val="24"/>
          <w:lang w:val="en-ID"/>
        </w:rPr>
        <w:t>penting</w:t>
      </w:r>
      <w:proofErr w:type="spellEnd"/>
      <w:r w:rsidRPr="00554E18">
        <w:rPr>
          <w:sz w:val="24"/>
          <w:szCs w:val="24"/>
          <w:lang w:val="en-ID"/>
        </w:rPr>
        <w:t xml:space="preserve"> </w:t>
      </w:r>
      <w:proofErr w:type="spellStart"/>
      <w:r w:rsidRPr="00554E18">
        <w:rPr>
          <w:sz w:val="24"/>
          <w:szCs w:val="24"/>
          <w:lang w:val="en-ID"/>
        </w:rPr>
        <w:t>dalam</w:t>
      </w:r>
      <w:proofErr w:type="spellEnd"/>
      <w:r w:rsidRPr="00554E18">
        <w:rPr>
          <w:sz w:val="24"/>
          <w:szCs w:val="24"/>
          <w:lang w:val="en-ID"/>
        </w:rPr>
        <w:t xml:space="preserve"> </w:t>
      </w:r>
      <w:proofErr w:type="spellStart"/>
      <w:r w:rsidRPr="00554E18">
        <w:rPr>
          <w:sz w:val="24"/>
          <w:szCs w:val="24"/>
          <w:lang w:val="en-ID"/>
        </w:rPr>
        <w:t>meningkatkan</w:t>
      </w:r>
      <w:proofErr w:type="spellEnd"/>
      <w:r w:rsidRPr="00554E18">
        <w:rPr>
          <w:sz w:val="24"/>
          <w:szCs w:val="24"/>
          <w:lang w:val="en-ID"/>
        </w:rPr>
        <w:t xml:space="preserve"> </w:t>
      </w:r>
      <w:proofErr w:type="spellStart"/>
      <w:r w:rsidRPr="00554E18">
        <w:rPr>
          <w:sz w:val="24"/>
          <w:szCs w:val="24"/>
          <w:lang w:val="en-ID"/>
        </w:rPr>
        <w:t>efektivitas</w:t>
      </w:r>
      <w:proofErr w:type="spellEnd"/>
      <w:r w:rsidRPr="00554E18">
        <w:rPr>
          <w:sz w:val="24"/>
          <w:szCs w:val="24"/>
          <w:lang w:val="en-ID"/>
        </w:rPr>
        <w:t xml:space="preserve"> </w:t>
      </w:r>
      <w:proofErr w:type="spellStart"/>
      <w:r w:rsidRPr="00554E18">
        <w:rPr>
          <w:sz w:val="24"/>
          <w:szCs w:val="24"/>
          <w:lang w:val="en-ID"/>
        </w:rPr>
        <w:t>penyimpanan</w:t>
      </w:r>
      <w:proofErr w:type="spellEnd"/>
      <w:r w:rsidRPr="00554E18">
        <w:rPr>
          <w:sz w:val="24"/>
          <w:szCs w:val="24"/>
          <w:lang w:val="en-ID"/>
        </w:rPr>
        <w:t xml:space="preserve"> </w:t>
      </w:r>
      <w:proofErr w:type="spellStart"/>
      <w:r w:rsidRPr="00554E18">
        <w:rPr>
          <w:sz w:val="24"/>
          <w:szCs w:val="24"/>
          <w:lang w:val="en-ID"/>
        </w:rPr>
        <w:t>rekam</w:t>
      </w:r>
      <w:proofErr w:type="spellEnd"/>
      <w:r w:rsidRPr="00554E18">
        <w:rPr>
          <w:sz w:val="24"/>
          <w:szCs w:val="24"/>
          <w:lang w:val="en-ID"/>
        </w:rPr>
        <w:t xml:space="preserve"> </w:t>
      </w:r>
      <w:proofErr w:type="spellStart"/>
      <w:r w:rsidRPr="00554E18">
        <w:rPr>
          <w:sz w:val="24"/>
          <w:szCs w:val="24"/>
          <w:lang w:val="en-ID"/>
        </w:rPr>
        <w:t>medis</w:t>
      </w:r>
      <w:proofErr w:type="spellEnd"/>
      <w:r w:rsidRPr="00554E18">
        <w:rPr>
          <w:sz w:val="24"/>
          <w:szCs w:val="24"/>
          <w:lang w:val="en-ID"/>
        </w:rPr>
        <w:t xml:space="preserve">. Oleh </w:t>
      </w:r>
      <w:proofErr w:type="spellStart"/>
      <w:r w:rsidRPr="00554E18">
        <w:rPr>
          <w:sz w:val="24"/>
          <w:szCs w:val="24"/>
          <w:lang w:val="en-ID"/>
        </w:rPr>
        <w:t>karena</w:t>
      </w:r>
      <w:proofErr w:type="spellEnd"/>
      <w:r w:rsidRPr="00554E18">
        <w:rPr>
          <w:sz w:val="24"/>
          <w:szCs w:val="24"/>
          <w:lang w:val="en-ID"/>
        </w:rPr>
        <w:t xml:space="preserve"> </w:t>
      </w:r>
      <w:proofErr w:type="spellStart"/>
      <w:r w:rsidRPr="00554E18">
        <w:rPr>
          <w:sz w:val="24"/>
          <w:szCs w:val="24"/>
          <w:lang w:val="en-ID"/>
        </w:rPr>
        <w:t>itu</w:t>
      </w:r>
      <w:proofErr w:type="spellEnd"/>
      <w:r w:rsidRPr="00554E18">
        <w:rPr>
          <w:sz w:val="24"/>
          <w:szCs w:val="24"/>
          <w:lang w:val="en-ID"/>
        </w:rPr>
        <w:t xml:space="preserve">, </w:t>
      </w:r>
      <w:proofErr w:type="spellStart"/>
      <w:r w:rsidRPr="00554E18">
        <w:rPr>
          <w:sz w:val="24"/>
          <w:szCs w:val="24"/>
          <w:lang w:val="en-ID"/>
        </w:rPr>
        <w:t>diperlukan</w:t>
      </w:r>
      <w:proofErr w:type="spellEnd"/>
      <w:r w:rsidRPr="00554E18">
        <w:rPr>
          <w:sz w:val="24"/>
          <w:szCs w:val="24"/>
          <w:lang w:val="en-ID"/>
        </w:rPr>
        <w:t xml:space="preserve"> </w:t>
      </w:r>
      <w:proofErr w:type="spellStart"/>
      <w:r w:rsidRPr="00554E18">
        <w:rPr>
          <w:sz w:val="24"/>
          <w:szCs w:val="24"/>
          <w:lang w:val="en-ID"/>
        </w:rPr>
        <w:t>upaya</w:t>
      </w:r>
      <w:proofErr w:type="spellEnd"/>
      <w:r w:rsidRPr="00554E18">
        <w:rPr>
          <w:sz w:val="24"/>
          <w:szCs w:val="24"/>
          <w:lang w:val="en-ID"/>
        </w:rPr>
        <w:t xml:space="preserve"> </w:t>
      </w:r>
      <w:proofErr w:type="spellStart"/>
      <w:r w:rsidRPr="00554E18">
        <w:rPr>
          <w:sz w:val="24"/>
          <w:szCs w:val="24"/>
          <w:lang w:val="en-ID"/>
        </w:rPr>
        <w:t>untuk</w:t>
      </w:r>
      <w:proofErr w:type="spellEnd"/>
      <w:r w:rsidRPr="00554E18">
        <w:rPr>
          <w:sz w:val="24"/>
          <w:szCs w:val="24"/>
          <w:lang w:val="en-ID"/>
        </w:rPr>
        <w:t xml:space="preserve"> </w:t>
      </w:r>
      <w:proofErr w:type="spellStart"/>
      <w:r w:rsidRPr="00554E18">
        <w:rPr>
          <w:sz w:val="24"/>
          <w:szCs w:val="24"/>
          <w:lang w:val="en-ID"/>
        </w:rPr>
        <w:t>meningkatkan</w:t>
      </w:r>
      <w:proofErr w:type="spellEnd"/>
      <w:r w:rsidRPr="00554E18">
        <w:rPr>
          <w:sz w:val="24"/>
          <w:szCs w:val="24"/>
          <w:lang w:val="en-ID"/>
        </w:rPr>
        <w:t xml:space="preserve"> </w:t>
      </w:r>
      <w:proofErr w:type="spellStart"/>
      <w:r w:rsidRPr="00554E18">
        <w:rPr>
          <w:sz w:val="24"/>
          <w:szCs w:val="24"/>
          <w:lang w:val="en-ID"/>
        </w:rPr>
        <w:t>kompetensi</w:t>
      </w:r>
      <w:proofErr w:type="spellEnd"/>
      <w:r w:rsidRPr="00554E18">
        <w:rPr>
          <w:sz w:val="24"/>
          <w:szCs w:val="24"/>
          <w:lang w:val="en-ID"/>
        </w:rPr>
        <w:t xml:space="preserve"> </w:t>
      </w:r>
      <w:proofErr w:type="spellStart"/>
      <w:r w:rsidRPr="00554E18">
        <w:rPr>
          <w:sz w:val="24"/>
          <w:szCs w:val="24"/>
          <w:lang w:val="en-ID"/>
        </w:rPr>
        <w:t>petugas</w:t>
      </w:r>
      <w:proofErr w:type="spellEnd"/>
      <w:r w:rsidRPr="00554E18">
        <w:rPr>
          <w:sz w:val="24"/>
          <w:szCs w:val="24"/>
          <w:lang w:val="en-ID"/>
        </w:rPr>
        <w:t xml:space="preserve"> </w:t>
      </w:r>
      <w:proofErr w:type="spellStart"/>
      <w:r w:rsidRPr="00554E18">
        <w:rPr>
          <w:sz w:val="24"/>
          <w:szCs w:val="24"/>
          <w:lang w:val="en-ID"/>
        </w:rPr>
        <w:t>melalui</w:t>
      </w:r>
      <w:proofErr w:type="spellEnd"/>
      <w:r w:rsidRPr="00554E18">
        <w:rPr>
          <w:sz w:val="24"/>
          <w:szCs w:val="24"/>
          <w:lang w:val="en-ID"/>
        </w:rPr>
        <w:t xml:space="preserve"> </w:t>
      </w:r>
      <w:proofErr w:type="spellStart"/>
      <w:r w:rsidRPr="00554E18">
        <w:rPr>
          <w:sz w:val="24"/>
          <w:szCs w:val="24"/>
          <w:lang w:val="en-ID"/>
        </w:rPr>
        <w:t>pelatihan</w:t>
      </w:r>
      <w:proofErr w:type="spellEnd"/>
      <w:r w:rsidRPr="00554E18">
        <w:rPr>
          <w:sz w:val="24"/>
          <w:szCs w:val="24"/>
          <w:lang w:val="en-ID"/>
        </w:rPr>
        <w:t xml:space="preserve"> </w:t>
      </w:r>
      <w:proofErr w:type="spellStart"/>
      <w:r w:rsidRPr="00554E18">
        <w:rPr>
          <w:sz w:val="24"/>
          <w:szCs w:val="24"/>
          <w:lang w:val="en-ID"/>
        </w:rPr>
        <w:t>serta</w:t>
      </w:r>
      <w:proofErr w:type="spellEnd"/>
      <w:r w:rsidRPr="00554E18">
        <w:rPr>
          <w:sz w:val="24"/>
          <w:szCs w:val="24"/>
          <w:lang w:val="en-ID"/>
        </w:rPr>
        <w:t xml:space="preserve"> </w:t>
      </w:r>
      <w:proofErr w:type="spellStart"/>
      <w:r w:rsidRPr="00554E18">
        <w:rPr>
          <w:sz w:val="24"/>
          <w:szCs w:val="24"/>
          <w:lang w:val="en-ID"/>
        </w:rPr>
        <w:t>optimalisasi</w:t>
      </w:r>
      <w:proofErr w:type="spellEnd"/>
      <w:r w:rsidRPr="00554E18">
        <w:rPr>
          <w:sz w:val="24"/>
          <w:szCs w:val="24"/>
          <w:lang w:val="en-ID"/>
        </w:rPr>
        <w:t xml:space="preserve"> </w:t>
      </w:r>
      <w:proofErr w:type="spellStart"/>
      <w:r w:rsidRPr="00554E18">
        <w:rPr>
          <w:sz w:val="24"/>
          <w:szCs w:val="24"/>
          <w:lang w:val="en-ID"/>
        </w:rPr>
        <w:t>sistem</w:t>
      </w:r>
      <w:proofErr w:type="spellEnd"/>
      <w:r w:rsidRPr="00554E18">
        <w:rPr>
          <w:sz w:val="24"/>
          <w:szCs w:val="24"/>
          <w:lang w:val="en-ID"/>
        </w:rPr>
        <w:t xml:space="preserve"> </w:t>
      </w:r>
      <w:proofErr w:type="spellStart"/>
      <w:r w:rsidRPr="00554E18">
        <w:rPr>
          <w:sz w:val="24"/>
          <w:szCs w:val="24"/>
          <w:lang w:val="en-ID"/>
        </w:rPr>
        <w:t>informasi</w:t>
      </w:r>
      <w:proofErr w:type="spellEnd"/>
      <w:r w:rsidRPr="00554E18">
        <w:rPr>
          <w:sz w:val="24"/>
          <w:szCs w:val="24"/>
          <w:lang w:val="en-ID"/>
        </w:rPr>
        <w:t xml:space="preserve"> </w:t>
      </w:r>
      <w:proofErr w:type="spellStart"/>
      <w:r w:rsidRPr="00554E18">
        <w:rPr>
          <w:sz w:val="24"/>
          <w:szCs w:val="24"/>
          <w:lang w:val="en-ID"/>
        </w:rPr>
        <w:t>kesehatan</w:t>
      </w:r>
      <w:proofErr w:type="spellEnd"/>
      <w:r w:rsidRPr="00554E18">
        <w:rPr>
          <w:sz w:val="24"/>
          <w:szCs w:val="24"/>
          <w:lang w:val="en-ID"/>
        </w:rPr>
        <w:t xml:space="preserve"> agar </w:t>
      </w:r>
      <w:proofErr w:type="spellStart"/>
      <w:r w:rsidRPr="00554E18">
        <w:rPr>
          <w:sz w:val="24"/>
          <w:szCs w:val="24"/>
          <w:lang w:val="en-ID"/>
        </w:rPr>
        <w:t>manajemen</w:t>
      </w:r>
      <w:proofErr w:type="spellEnd"/>
      <w:r w:rsidRPr="00554E18">
        <w:rPr>
          <w:sz w:val="24"/>
          <w:szCs w:val="24"/>
          <w:lang w:val="en-ID"/>
        </w:rPr>
        <w:t xml:space="preserve"> </w:t>
      </w:r>
      <w:proofErr w:type="spellStart"/>
      <w:r w:rsidRPr="00554E18">
        <w:rPr>
          <w:sz w:val="24"/>
          <w:szCs w:val="24"/>
          <w:lang w:val="en-ID"/>
        </w:rPr>
        <w:t>rekam</w:t>
      </w:r>
      <w:proofErr w:type="spellEnd"/>
      <w:r w:rsidRPr="00554E18">
        <w:rPr>
          <w:sz w:val="24"/>
          <w:szCs w:val="24"/>
          <w:lang w:val="en-ID"/>
        </w:rPr>
        <w:t xml:space="preserve"> </w:t>
      </w:r>
      <w:proofErr w:type="spellStart"/>
      <w:r w:rsidRPr="00554E18">
        <w:rPr>
          <w:sz w:val="24"/>
          <w:szCs w:val="24"/>
          <w:lang w:val="en-ID"/>
        </w:rPr>
        <w:t>medis</w:t>
      </w:r>
      <w:proofErr w:type="spellEnd"/>
      <w:r w:rsidRPr="00554E18">
        <w:rPr>
          <w:sz w:val="24"/>
          <w:szCs w:val="24"/>
          <w:lang w:val="en-ID"/>
        </w:rPr>
        <w:t xml:space="preserve"> </w:t>
      </w:r>
      <w:proofErr w:type="spellStart"/>
      <w:r w:rsidRPr="00554E18">
        <w:rPr>
          <w:sz w:val="24"/>
          <w:szCs w:val="24"/>
          <w:lang w:val="en-ID"/>
        </w:rPr>
        <w:t>dapat</w:t>
      </w:r>
      <w:proofErr w:type="spellEnd"/>
      <w:r w:rsidRPr="00554E18">
        <w:rPr>
          <w:sz w:val="24"/>
          <w:szCs w:val="24"/>
          <w:lang w:val="en-ID"/>
        </w:rPr>
        <w:t xml:space="preserve"> </w:t>
      </w:r>
      <w:proofErr w:type="spellStart"/>
      <w:r w:rsidRPr="00554E18">
        <w:rPr>
          <w:sz w:val="24"/>
          <w:szCs w:val="24"/>
          <w:lang w:val="en-ID"/>
        </w:rPr>
        <w:t>berjalan</w:t>
      </w:r>
      <w:proofErr w:type="spellEnd"/>
      <w:r w:rsidRPr="00554E18">
        <w:rPr>
          <w:sz w:val="24"/>
          <w:szCs w:val="24"/>
          <w:lang w:val="en-ID"/>
        </w:rPr>
        <w:t xml:space="preserve"> </w:t>
      </w:r>
      <w:proofErr w:type="spellStart"/>
      <w:r w:rsidRPr="00554E18">
        <w:rPr>
          <w:sz w:val="24"/>
          <w:szCs w:val="24"/>
          <w:lang w:val="en-ID"/>
        </w:rPr>
        <w:t>lebih</w:t>
      </w:r>
      <w:proofErr w:type="spellEnd"/>
      <w:r w:rsidRPr="00554E18">
        <w:rPr>
          <w:sz w:val="24"/>
          <w:szCs w:val="24"/>
          <w:lang w:val="en-ID"/>
        </w:rPr>
        <w:t xml:space="preserve"> </w:t>
      </w:r>
      <w:proofErr w:type="spellStart"/>
      <w:r w:rsidRPr="00554E18">
        <w:rPr>
          <w:sz w:val="24"/>
          <w:szCs w:val="24"/>
          <w:lang w:val="en-ID"/>
        </w:rPr>
        <w:t>efisien</w:t>
      </w:r>
      <w:proofErr w:type="spellEnd"/>
      <w:r w:rsidRPr="00554E18">
        <w:rPr>
          <w:sz w:val="24"/>
          <w:szCs w:val="24"/>
          <w:lang w:val="en-ID"/>
        </w:rPr>
        <w:t>.</w:t>
      </w:r>
    </w:p>
    <w:p w14:paraId="3C6287FB" w14:textId="77777777" w:rsidR="00C23F67" w:rsidRDefault="00C23F67" w:rsidP="00C57855">
      <w:pPr>
        <w:ind w:left="142"/>
        <w:jc w:val="both"/>
        <w:rPr>
          <w:sz w:val="24"/>
          <w:szCs w:val="24"/>
        </w:rPr>
      </w:pPr>
    </w:p>
    <w:p w14:paraId="2B07700B" w14:textId="77777777" w:rsidR="00C23F67" w:rsidRDefault="00C23F67" w:rsidP="00447067">
      <w:pPr>
        <w:ind w:left="142"/>
        <w:jc w:val="both"/>
        <w:rPr>
          <w:b/>
          <w:bCs/>
          <w:sz w:val="24"/>
          <w:szCs w:val="24"/>
        </w:rPr>
      </w:pPr>
      <w:r w:rsidRPr="00C23F67">
        <w:rPr>
          <w:b/>
          <w:bCs/>
          <w:sz w:val="24"/>
          <w:szCs w:val="24"/>
        </w:rPr>
        <w:t>SARAN</w:t>
      </w:r>
    </w:p>
    <w:p w14:paraId="576210E3" w14:textId="77777777" w:rsidR="00447067" w:rsidRDefault="00447067" w:rsidP="00447067">
      <w:pPr>
        <w:jc w:val="both"/>
        <w:rPr>
          <w:b/>
          <w:bCs/>
          <w:sz w:val="24"/>
          <w:szCs w:val="24"/>
        </w:rPr>
      </w:pPr>
    </w:p>
    <w:p w14:paraId="7C2287E2" w14:textId="77777777" w:rsidR="00554E18" w:rsidRPr="00554E18" w:rsidRDefault="00554E18" w:rsidP="00554E18">
      <w:pPr>
        <w:ind w:left="142"/>
        <w:jc w:val="both"/>
        <w:rPr>
          <w:sz w:val="24"/>
          <w:szCs w:val="24"/>
          <w:lang w:val="en-ID"/>
        </w:rPr>
      </w:pPr>
      <w:proofErr w:type="spellStart"/>
      <w:r w:rsidRPr="00554E18">
        <w:rPr>
          <w:sz w:val="24"/>
          <w:szCs w:val="24"/>
          <w:lang w:val="en-ID"/>
        </w:rPr>
        <w:t>Untuk</w:t>
      </w:r>
      <w:proofErr w:type="spellEnd"/>
      <w:r w:rsidRPr="00554E18">
        <w:rPr>
          <w:sz w:val="24"/>
          <w:szCs w:val="24"/>
          <w:lang w:val="en-ID"/>
        </w:rPr>
        <w:t xml:space="preserve"> </w:t>
      </w:r>
      <w:proofErr w:type="spellStart"/>
      <w:r w:rsidRPr="00554E18">
        <w:rPr>
          <w:sz w:val="24"/>
          <w:szCs w:val="24"/>
          <w:lang w:val="en-ID"/>
        </w:rPr>
        <w:t>meningkatkan</w:t>
      </w:r>
      <w:proofErr w:type="spellEnd"/>
      <w:r w:rsidRPr="00554E18">
        <w:rPr>
          <w:sz w:val="24"/>
          <w:szCs w:val="24"/>
          <w:lang w:val="en-ID"/>
        </w:rPr>
        <w:t xml:space="preserve"> </w:t>
      </w:r>
      <w:proofErr w:type="spellStart"/>
      <w:r w:rsidRPr="00554E18">
        <w:rPr>
          <w:sz w:val="24"/>
          <w:szCs w:val="24"/>
          <w:lang w:val="en-ID"/>
        </w:rPr>
        <w:t>kualitas</w:t>
      </w:r>
      <w:proofErr w:type="spellEnd"/>
      <w:r w:rsidRPr="00554E18">
        <w:rPr>
          <w:sz w:val="24"/>
          <w:szCs w:val="24"/>
          <w:lang w:val="en-ID"/>
        </w:rPr>
        <w:t xml:space="preserve"> </w:t>
      </w:r>
      <w:proofErr w:type="spellStart"/>
      <w:r w:rsidRPr="00554E18">
        <w:rPr>
          <w:sz w:val="24"/>
          <w:szCs w:val="24"/>
          <w:lang w:val="en-ID"/>
        </w:rPr>
        <w:t>penyimpanan</w:t>
      </w:r>
      <w:proofErr w:type="spellEnd"/>
      <w:r w:rsidRPr="00554E18">
        <w:rPr>
          <w:sz w:val="24"/>
          <w:szCs w:val="24"/>
          <w:lang w:val="en-ID"/>
        </w:rPr>
        <w:t xml:space="preserve"> </w:t>
      </w:r>
      <w:proofErr w:type="spellStart"/>
      <w:r w:rsidRPr="00554E18">
        <w:rPr>
          <w:sz w:val="24"/>
          <w:szCs w:val="24"/>
          <w:lang w:val="en-ID"/>
        </w:rPr>
        <w:t>rekam</w:t>
      </w:r>
      <w:proofErr w:type="spellEnd"/>
      <w:r w:rsidRPr="00554E18">
        <w:rPr>
          <w:sz w:val="24"/>
          <w:szCs w:val="24"/>
          <w:lang w:val="en-ID"/>
        </w:rPr>
        <w:t xml:space="preserve"> </w:t>
      </w:r>
      <w:proofErr w:type="spellStart"/>
      <w:r w:rsidRPr="00554E18">
        <w:rPr>
          <w:sz w:val="24"/>
          <w:szCs w:val="24"/>
          <w:lang w:val="en-ID"/>
        </w:rPr>
        <w:t>medis</w:t>
      </w:r>
      <w:proofErr w:type="spellEnd"/>
      <w:r w:rsidRPr="00554E18">
        <w:rPr>
          <w:sz w:val="24"/>
          <w:szCs w:val="24"/>
          <w:lang w:val="en-ID"/>
        </w:rPr>
        <w:t xml:space="preserve">, </w:t>
      </w:r>
      <w:proofErr w:type="spellStart"/>
      <w:r w:rsidRPr="00554E18">
        <w:rPr>
          <w:sz w:val="24"/>
          <w:szCs w:val="24"/>
          <w:lang w:val="en-ID"/>
        </w:rPr>
        <w:t>rumah</w:t>
      </w:r>
      <w:proofErr w:type="spellEnd"/>
      <w:r w:rsidRPr="00554E18">
        <w:rPr>
          <w:sz w:val="24"/>
          <w:szCs w:val="24"/>
          <w:lang w:val="en-ID"/>
        </w:rPr>
        <w:t xml:space="preserve"> </w:t>
      </w:r>
      <w:proofErr w:type="spellStart"/>
      <w:r w:rsidRPr="00554E18">
        <w:rPr>
          <w:sz w:val="24"/>
          <w:szCs w:val="24"/>
          <w:lang w:val="en-ID"/>
        </w:rPr>
        <w:t>sakit</w:t>
      </w:r>
      <w:proofErr w:type="spellEnd"/>
      <w:r w:rsidRPr="00554E18">
        <w:rPr>
          <w:sz w:val="24"/>
          <w:szCs w:val="24"/>
          <w:lang w:val="en-ID"/>
        </w:rPr>
        <w:t xml:space="preserve"> </w:t>
      </w:r>
      <w:proofErr w:type="spellStart"/>
      <w:r w:rsidRPr="00554E18">
        <w:rPr>
          <w:sz w:val="24"/>
          <w:szCs w:val="24"/>
          <w:lang w:val="en-ID"/>
        </w:rPr>
        <w:t>perlu</w:t>
      </w:r>
      <w:proofErr w:type="spellEnd"/>
      <w:r w:rsidRPr="00554E18">
        <w:rPr>
          <w:sz w:val="24"/>
          <w:szCs w:val="24"/>
          <w:lang w:val="en-ID"/>
        </w:rPr>
        <w:t xml:space="preserve"> </w:t>
      </w:r>
      <w:proofErr w:type="spellStart"/>
      <w:r w:rsidRPr="00554E18">
        <w:rPr>
          <w:sz w:val="24"/>
          <w:szCs w:val="24"/>
          <w:lang w:val="en-ID"/>
        </w:rPr>
        <w:t>mengadakan</w:t>
      </w:r>
      <w:proofErr w:type="spellEnd"/>
      <w:r w:rsidRPr="00554E18">
        <w:rPr>
          <w:sz w:val="24"/>
          <w:szCs w:val="24"/>
          <w:lang w:val="en-ID"/>
        </w:rPr>
        <w:t xml:space="preserve"> </w:t>
      </w:r>
      <w:proofErr w:type="spellStart"/>
      <w:r w:rsidRPr="00554E18">
        <w:rPr>
          <w:sz w:val="24"/>
          <w:szCs w:val="24"/>
          <w:lang w:val="en-ID"/>
        </w:rPr>
        <w:t>pelatihan</w:t>
      </w:r>
      <w:proofErr w:type="spellEnd"/>
      <w:r w:rsidRPr="00554E18">
        <w:rPr>
          <w:sz w:val="24"/>
          <w:szCs w:val="24"/>
          <w:lang w:val="en-ID"/>
        </w:rPr>
        <w:t xml:space="preserve"> </w:t>
      </w:r>
      <w:proofErr w:type="spellStart"/>
      <w:r w:rsidRPr="00554E18">
        <w:rPr>
          <w:sz w:val="24"/>
          <w:szCs w:val="24"/>
          <w:lang w:val="en-ID"/>
        </w:rPr>
        <w:t>berkala</w:t>
      </w:r>
      <w:proofErr w:type="spellEnd"/>
      <w:r w:rsidRPr="00554E18">
        <w:rPr>
          <w:sz w:val="24"/>
          <w:szCs w:val="24"/>
          <w:lang w:val="en-ID"/>
        </w:rPr>
        <w:t xml:space="preserve"> </w:t>
      </w:r>
      <w:proofErr w:type="spellStart"/>
      <w:r w:rsidRPr="00554E18">
        <w:rPr>
          <w:sz w:val="24"/>
          <w:szCs w:val="24"/>
          <w:lang w:val="en-ID"/>
        </w:rPr>
        <w:t>bagi</w:t>
      </w:r>
      <w:proofErr w:type="spellEnd"/>
      <w:r w:rsidRPr="00554E18">
        <w:rPr>
          <w:sz w:val="24"/>
          <w:szCs w:val="24"/>
          <w:lang w:val="en-ID"/>
        </w:rPr>
        <w:t xml:space="preserve"> </w:t>
      </w:r>
      <w:proofErr w:type="spellStart"/>
      <w:r w:rsidRPr="00554E18">
        <w:rPr>
          <w:sz w:val="24"/>
          <w:szCs w:val="24"/>
          <w:lang w:val="en-ID"/>
        </w:rPr>
        <w:t>petugas</w:t>
      </w:r>
      <w:proofErr w:type="spellEnd"/>
      <w:r w:rsidRPr="00554E18">
        <w:rPr>
          <w:sz w:val="24"/>
          <w:szCs w:val="24"/>
          <w:lang w:val="en-ID"/>
        </w:rPr>
        <w:t xml:space="preserve"> </w:t>
      </w:r>
      <w:proofErr w:type="spellStart"/>
      <w:r w:rsidRPr="00554E18">
        <w:rPr>
          <w:sz w:val="24"/>
          <w:szCs w:val="24"/>
          <w:lang w:val="en-ID"/>
        </w:rPr>
        <w:lastRenderedPageBreak/>
        <w:t>rekam</w:t>
      </w:r>
      <w:proofErr w:type="spellEnd"/>
      <w:r w:rsidRPr="00554E18">
        <w:rPr>
          <w:sz w:val="24"/>
          <w:szCs w:val="24"/>
          <w:lang w:val="en-ID"/>
        </w:rPr>
        <w:t xml:space="preserve"> </w:t>
      </w:r>
      <w:proofErr w:type="spellStart"/>
      <w:r w:rsidRPr="00554E18">
        <w:rPr>
          <w:sz w:val="24"/>
          <w:szCs w:val="24"/>
          <w:lang w:val="en-ID"/>
        </w:rPr>
        <w:t>medis</w:t>
      </w:r>
      <w:proofErr w:type="spellEnd"/>
      <w:r w:rsidRPr="00554E18">
        <w:rPr>
          <w:sz w:val="24"/>
          <w:szCs w:val="24"/>
          <w:lang w:val="en-ID"/>
        </w:rPr>
        <w:t xml:space="preserve"> agar </w:t>
      </w:r>
      <w:proofErr w:type="spellStart"/>
      <w:r w:rsidRPr="00554E18">
        <w:rPr>
          <w:sz w:val="24"/>
          <w:szCs w:val="24"/>
          <w:lang w:val="en-ID"/>
        </w:rPr>
        <w:t>mereka</w:t>
      </w:r>
      <w:proofErr w:type="spellEnd"/>
      <w:r w:rsidRPr="00554E18">
        <w:rPr>
          <w:sz w:val="24"/>
          <w:szCs w:val="24"/>
          <w:lang w:val="en-ID"/>
        </w:rPr>
        <w:t xml:space="preserve"> </w:t>
      </w:r>
      <w:proofErr w:type="spellStart"/>
      <w:r w:rsidRPr="00554E18">
        <w:rPr>
          <w:sz w:val="24"/>
          <w:szCs w:val="24"/>
          <w:lang w:val="en-ID"/>
        </w:rPr>
        <w:t>lebih</w:t>
      </w:r>
      <w:proofErr w:type="spellEnd"/>
      <w:r w:rsidRPr="00554E18">
        <w:rPr>
          <w:sz w:val="24"/>
          <w:szCs w:val="24"/>
          <w:lang w:val="en-ID"/>
        </w:rPr>
        <w:t xml:space="preserve"> </w:t>
      </w:r>
      <w:proofErr w:type="spellStart"/>
      <w:r w:rsidRPr="00554E18">
        <w:rPr>
          <w:sz w:val="24"/>
          <w:szCs w:val="24"/>
          <w:lang w:val="en-ID"/>
        </w:rPr>
        <w:t>memahami</w:t>
      </w:r>
      <w:proofErr w:type="spellEnd"/>
      <w:r w:rsidRPr="00554E18">
        <w:rPr>
          <w:sz w:val="24"/>
          <w:szCs w:val="24"/>
          <w:lang w:val="en-ID"/>
        </w:rPr>
        <w:t xml:space="preserve"> </w:t>
      </w:r>
      <w:proofErr w:type="spellStart"/>
      <w:r w:rsidRPr="00554E18">
        <w:rPr>
          <w:sz w:val="24"/>
          <w:szCs w:val="24"/>
          <w:lang w:val="en-ID"/>
        </w:rPr>
        <w:t>pentingnya</w:t>
      </w:r>
      <w:proofErr w:type="spellEnd"/>
      <w:r w:rsidRPr="00554E18">
        <w:rPr>
          <w:sz w:val="24"/>
          <w:szCs w:val="24"/>
          <w:lang w:val="en-ID"/>
        </w:rPr>
        <w:t xml:space="preserve"> </w:t>
      </w:r>
      <w:proofErr w:type="spellStart"/>
      <w:r w:rsidRPr="00554E18">
        <w:rPr>
          <w:sz w:val="24"/>
          <w:szCs w:val="24"/>
          <w:lang w:val="en-ID"/>
        </w:rPr>
        <w:t>pencatatan</w:t>
      </w:r>
      <w:proofErr w:type="spellEnd"/>
      <w:r w:rsidRPr="00554E18">
        <w:rPr>
          <w:sz w:val="24"/>
          <w:szCs w:val="24"/>
          <w:lang w:val="en-ID"/>
        </w:rPr>
        <w:t xml:space="preserve"> yang </w:t>
      </w:r>
      <w:proofErr w:type="spellStart"/>
      <w:r w:rsidRPr="00554E18">
        <w:rPr>
          <w:sz w:val="24"/>
          <w:szCs w:val="24"/>
          <w:lang w:val="en-ID"/>
        </w:rPr>
        <w:t>baik</w:t>
      </w:r>
      <w:proofErr w:type="spellEnd"/>
      <w:r w:rsidRPr="00554E18">
        <w:rPr>
          <w:sz w:val="24"/>
          <w:szCs w:val="24"/>
          <w:lang w:val="en-ID"/>
        </w:rPr>
        <w:t xml:space="preserve"> dan </w:t>
      </w:r>
      <w:proofErr w:type="spellStart"/>
      <w:r w:rsidRPr="00554E18">
        <w:rPr>
          <w:sz w:val="24"/>
          <w:szCs w:val="24"/>
          <w:lang w:val="en-ID"/>
        </w:rPr>
        <w:t>kepatuhan</w:t>
      </w:r>
      <w:proofErr w:type="spellEnd"/>
      <w:r w:rsidRPr="00554E18">
        <w:rPr>
          <w:sz w:val="24"/>
          <w:szCs w:val="24"/>
          <w:lang w:val="en-ID"/>
        </w:rPr>
        <w:t xml:space="preserve"> </w:t>
      </w:r>
      <w:proofErr w:type="spellStart"/>
      <w:r w:rsidRPr="00554E18">
        <w:rPr>
          <w:sz w:val="24"/>
          <w:szCs w:val="24"/>
          <w:lang w:val="en-ID"/>
        </w:rPr>
        <w:t>terhadap</w:t>
      </w:r>
      <w:proofErr w:type="spellEnd"/>
      <w:r w:rsidRPr="00554E18">
        <w:rPr>
          <w:sz w:val="24"/>
          <w:szCs w:val="24"/>
          <w:lang w:val="en-ID"/>
        </w:rPr>
        <w:t xml:space="preserve"> SOP. Selain </w:t>
      </w:r>
      <w:proofErr w:type="spellStart"/>
      <w:r w:rsidRPr="00554E18">
        <w:rPr>
          <w:sz w:val="24"/>
          <w:szCs w:val="24"/>
          <w:lang w:val="en-ID"/>
        </w:rPr>
        <w:t>itu</w:t>
      </w:r>
      <w:proofErr w:type="spellEnd"/>
      <w:r w:rsidRPr="00554E18">
        <w:rPr>
          <w:sz w:val="24"/>
          <w:szCs w:val="24"/>
          <w:lang w:val="en-ID"/>
        </w:rPr>
        <w:t xml:space="preserve">, </w:t>
      </w:r>
      <w:proofErr w:type="spellStart"/>
      <w:r w:rsidRPr="00554E18">
        <w:rPr>
          <w:sz w:val="24"/>
          <w:szCs w:val="24"/>
          <w:lang w:val="en-ID"/>
        </w:rPr>
        <w:t>implementasi</w:t>
      </w:r>
      <w:proofErr w:type="spellEnd"/>
      <w:r w:rsidRPr="00554E18">
        <w:rPr>
          <w:sz w:val="24"/>
          <w:szCs w:val="24"/>
          <w:lang w:val="en-ID"/>
        </w:rPr>
        <w:t xml:space="preserve"> </w:t>
      </w:r>
      <w:proofErr w:type="spellStart"/>
      <w:r w:rsidRPr="00554E18">
        <w:rPr>
          <w:sz w:val="24"/>
          <w:szCs w:val="24"/>
          <w:lang w:val="en-ID"/>
        </w:rPr>
        <w:t>teknologi</w:t>
      </w:r>
      <w:proofErr w:type="spellEnd"/>
      <w:r w:rsidRPr="00554E18">
        <w:rPr>
          <w:sz w:val="24"/>
          <w:szCs w:val="24"/>
          <w:lang w:val="en-ID"/>
        </w:rPr>
        <w:t xml:space="preserve"> </w:t>
      </w:r>
      <w:proofErr w:type="spellStart"/>
      <w:r w:rsidRPr="00554E18">
        <w:rPr>
          <w:sz w:val="24"/>
          <w:szCs w:val="24"/>
          <w:lang w:val="en-ID"/>
        </w:rPr>
        <w:t>dalam</w:t>
      </w:r>
      <w:proofErr w:type="spellEnd"/>
      <w:r w:rsidRPr="00554E18">
        <w:rPr>
          <w:sz w:val="24"/>
          <w:szCs w:val="24"/>
          <w:lang w:val="en-ID"/>
        </w:rPr>
        <w:t xml:space="preserve"> </w:t>
      </w:r>
      <w:proofErr w:type="spellStart"/>
      <w:r w:rsidRPr="00554E18">
        <w:rPr>
          <w:sz w:val="24"/>
          <w:szCs w:val="24"/>
          <w:lang w:val="en-ID"/>
        </w:rPr>
        <w:t>sistem</w:t>
      </w:r>
      <w:proofErr w:type="spellEnd"/>
      <w:r w:rsidRPr="00554E18">
        <w:rPr>
          <w:sz w:val="24"/>
          <w:szCs w:val="24"/>
          <w:lang w:val="en-ID"/>
        </w:rPr>
        <w:t xml:space="preserve"> </w:t>
      </w:r>
      <w:proofErr w:type="spellStart"/>
      <w:r w:rsidRPr="00554E18">
        <w:rPr>
          <w:sz w:val="24"/>
          <w:szCs w:val="24"/>
          <w:lang w:val="en-ID"/>
        </w:rPr>
        <w:t>rekam</w:t>
      </w:r>
      <w:proofErr w:type="spellEnd"/>
      <w:r w:rsidRPr="00554E18">
        <w:rPr>
          <w:sz w:val="24"/>
          <w:szCs w:val="24"/>
          <w:lang w:val="en-ID"/>
        </w:rPr>
        <w:t xml:space="preserve"> </w:t>
      </w:r>
      <w:proofErr w:type="spellStart"/>
      <w:r w:rsidRPr="00554E18">
        <w:rPr>
          <w:sz w:val="24"/>
          <w:szCs w:val="24"/>
          <w:lang w:val="en-ID"/>
        </w:rPr>
        <w:t>medis</w:t>
      </w:r>
      <w:proofErr w:type="spellEnd"/>
      <w:r w:rsidRPr="00554E18">
        <w:rPr>
          <w:sz w:val="24"/>
          <w:szCs w:val="24"/>
          <w:lang w:val="en-ID"/>
        </w:rPr>
        <w:t xml:space="preserve"> </w:t>
      </w:r>
      <w:proofErr w:type="spellStart"/>
      <w:r w:rsidRPr="00554E18">
        <w:rPr>
          <w:sz w:val="24"/>
          <w:szCs w:val="24"/>
          <w:lang w:val="en-ID"/>
        </w:rPr>
        <w:t>harus</w:t>
      </w:r>
      <w:proofErr w:type="spellEnd"/>
      <w:r w:rsidRPr="00554E18">
        <w:rPr>
          <w:sz w:val="24"/>
          <w:szCs w:val="24"/>
          <w:lang w:val="en-ID"/>
        </w:rPr>
        <w:t xml:space="preserve"> </w:t>
      </w:r>
      <w:proofErr w:type="spellStart"/>
      <w:r w:rsidRPr="00554E18">
        <w:rPr>
          <w:sz w:val="24"/>
          <w:szCs w:val="24"/>
          <w:lang w:val="en-ID"/>
        </w:rPr>
        <w:t>lebih</w:t>
      </w:r>
      <w:proofErr w:type="spellEnd"/>
      <w:r w:rsidRPr="00554E18">
        <w:rPr>
          <w:sz w:val="24"/>
          <w:szCs w:val="24"/>
          <w:lang w:val="en-ID"/>
        </w:rPr>
        <w:t xml:space="preserve"> </w:t>
      </w:r>
      <w:proofErr w:type="spellStart"/>
      <w:r w:rsidRPr="00554E18">
        <w:rPr>
          <w:sz w:val="24"/>
          <w:szCs w:val="24"/>
          <w:lang w:val="en-ID"/>
        </w:rPr>
        <w:t>dioptimalkan</w:t>
      </w:r>
      <w:proofErr w:type="spellEnd"/>
      <w:r w:rsidRPr="00554E18">
        <w:rPr>
          <w:sz w:val="24"/>
          <w:szCs w:val="24"/>
          <w:lang w:val="en-ID"/>
        </w:rPr>
        <w:t xml:space="preserve">, </w:t>
      </w:r>
      <w:proofErr w:type="spellStart"/>
      <w:r w:rsidRPr="00554E18">
        <w:rPr>
          <w:sz w:val="24"/>
          <w:szCs w:val="24"/>
          <w:lang w:val="en-ID"/>
        </w:rPr>
        <w:t>termasuk</w:t>
      </w:r>
      <w:proofErr w:type="spellEnd"/>
      <w:r w:rsidRPr="00554E18">
        <w:rPr>
          <w:sz w:val="24"/>
          <w:szCs w:val="24"/>
          <w:lang w:val="en-ID"/>
        </w:rPr>
        <w:t xml:space="preserve"> </w:t>
      </w:r>
      <w:proofErr w:type="spellStart"/>
      <w:r w:rsidRPr="00554E18">
        <w:rPr>
          <w:sz w:val="24"/>
          <w:szCs w:val="24"/>
          <w:lang w:val="en-ID"/>
        </w:rPr>
        <w:t>pelatihan</w:t>
      </w:r>
      <w:proofErr w:type="spellEnd"/>
      <w:r w:rsidRPr="00554E18">
        <w:rPr>
          <w:sz w:val="24"/>
          <w:szCs w:val="24"/>
          <w:lang w:val="en-ID"/>
        </w:rPr>
        <w:t xml:space="preserve"> </w:t>
      </w:r>
      <w:proofErr w:type="spellStart"/>
      <w:r w:rsidRPr="00554E18">
        <w:rPr>
          <w:sz w:val="24"/>
          <w:szCs w:val="24"/>
          <w:lang w:val="en-ID"/>
        </w:rPr>
        <w:t>penggunaan</w:t>
      </w:r>
      <w:proofErr w:type="spellEnd"/>
      <w:r w:rsidRPr="00554E18">
        <w:rPr>
          <w:sz w:val="24"/>
          <w:szCs w:val="24"/>
          <w:lang w:val="en-ID"/>
        </w:rPr>
        <w:t xml:space="preserve"> SIMRS </w:t>
      </w:r>
      <w:proofErr w:type="spellStart"/>
      <w:r w:rsidRPr="00554E18">
        <w:rPr>
          <w:sz w:val="24"/>
          <w:szCs w:val="24"/>
          <w:lang w:val="en-ID"/>
        </w:rPr>
        <w:t>untuk</w:t>
      </w:r>
      <w:proofErr w:type="spellEnd"/>
      <w:r w:rsidRPr="00554E18">
        <w:rPr>
          <w:sz w:val="24"/>
          <w:szCs w:val="24"/>
          <w:lang w:val="en-ID"/>
        </w:rPr>
        <w:t xml:space="preserve"> </w:t>
      </w:r>
      <w:proofErr w:type="spellStart"/>
      <w:r w:rsidRPr="00554E18">
        <w:rPr>
          <w:sz w:val="24"/>
          <w:szCs w:val="24"/>
          <w:lang w:val="en-ID"/>
        </w:rPr>
        <w:t>meningkatkan</w:t>
      </w:r>
      <w:proofErr w:type="spellEnd"/>
      <w:r w:rsidRPr="00554E18">
        <w:rPr>
          <w:sz w:val="24"/>
          <w:szCs w:val="24"/>
          <w:lang w:val="en-ID"/>
        </w:rPr>
        <w:t xml:space="preserve"> </w:t>
      </w:r>
      <w:proofErr w:type="spellStart"/>
      <w:r w:rsidRPr="00554E18">
        <w:rPr>
          <w:sz w:val="24"/>
          <w:szCs w:val="24"/>
          <w:lang w:val="en-ID"/>
        </w:rPr>
        <w:t>efisiensi</w:t>
      </w:r>
      <w:proofErr w:type="spellEnd"/>
      <w:r w:rsidRPr="00554E18">
        <w:rPr>
          <w:sz w:val="24"/>
          <w:szCs w:val="24"/>
          <w:lang w:val="en-ID"/>
        </w:rPr>
        <w:t xml:space="preserve"> </w:t>
      </w:r>
      <w:proofErr w:type="spellStart"/>
      <w:r w:rsidRPr="00554E18">
        <w:rPr>
          <w:sz w:val="24"/>
          <w:szCs w:val="24"/>
          <w:lang w:val="en-ID"/>
        </w:rPr>
        <w:t>pengarsipan</w:t>
      </w:r>
      <w:proofErr w:type="spellEnd"/>
      <w:r w:rsidRPr="00554E18">
        <w:rPr>
          <w:sz w:val="24"/>
          <w:szCs w:val="24"/>
          <w:lang w:val="en-ID"/>
        </w:rPr>
        <w:t xml:space="preserve"> dan </w:t>
      </w:r>
      <w:proofErr w:type="spellStart"/>
      <w:r w:rsidRPr="00554E18">
        <w:rPr>
          <w:sz w:val="24"/>
          <w:szCs w:val="24"/>
          <w:lang w:val="en-ID"/>
        </w:rPr>
        <w:t>pencatatan</w:t>
      </w:r>
      <w:proofErr w:type="spellEnd"/>
      <w:r w:rsidRPr="00554E18">
        <w:rPr>
          <w:sz w:val="24"/>
          <w:szCs w:val="24"/>
          <w:lang w:val="en-ID"/>
        </w:rPr>
        <w:t xml:space="preserve">. </w:t>
      </w:r>
      <w:proofErr w:type="spellStart"/>
      <w:r w:rsidRPr="00554E18">
        <w:rPr>
          <w:sz w:val="24"/>
          <w:szCs w:val="24"/>
          <w:lang w:val="en-ID"/>
        </w:rPr>
        <w:t>Manajemen</w:t>
      </w:r>
      <w:proofErr w:type="spellEnd"/>
      <w:r w:rsidRPr="00554E18">
        <w:rPr>
          <w:sz w:val="24"/>
          <w:szCs w:val="24"/>
          <w:lang w:val="en-ID"/>
        </w:rPr>
        <w:t xml:space="preserve"> </w:t>
      </w:r>
      <w:proofErr w:type="spellStart"/>
      <w:r w:rsidRPr="00554E18">
        <w:rPr>
          <w:sz w:val="24"/>
          <w:szCs w:val="24"/>
          <w:lang w:val="en-ID"/>
        </w:rPr>
        <w:t>rumah</w:t>
      </w:r>
      <w:proofErr w:type="spellEnd"/>
      <w:r w:rsidRPr="00554E18">
        <w:rPr>
          <w:sz w:val="24"/>
          <w:szCs w:val="24"/>
          <w:lang w:val="en-ID"/>
        </w:rPr>
        <w:t xml:space="preserve"> </w:t>
      </w:r>
      <w:proofErr w:type="spellStart"/>
      <w:r w:rsidRPr="00554E18">
        <w:rPr>
          <w:sz w:val="24"/>
          <w:szCs w:val="24"/>
          <w:lang w:val="en-ID"/>
        </w:rPr>
        <w:t>sakit</w:t>
      </w:r>
      <w:proofErr w:type="spellEnd"/>
      <w:r w:rsidRPr="00554E18">
        <w:rPr>
          <w:sz w:val="24"/>
          <w:szCs w:val="24"/>
          <w:lang w:val="en-ID"/>
        </w:rPr>
        <w:t xml:space="preserve"> juga </w:t>
      </w:r>
      <w:proofErr w:type="spellStart"/>
      <w:r w:rsidRPr="00554E18">
        <w:rPr>
          <w:sz w:val="24"/>
          <w:szCs w:val="24"/>
          <w:lang w:val="en-ID"/>
        </w:rPr>
        <w:t>harus</w:t>
      </w:r>
      <w:proofErr w:type="spellEnd"/>
      <w:r w:rsidRPr="00554E18">
        <w:rPr>
          <w:sz w:val="24"/>
          <w:szCs w:val="24"/>
          <w:lang w:val="en-ID"/>
        </w:rPr>
        <w:t xml:space="preserve"> </w:t>
      </w:r>
      <w:proofErr w:type="spellStart"/>
      <w:r w:rsidRPr="00554E18">
        <w:rPr>
          <w:sz w:val="24"/>
          <w:szCs w:val="24"/>
          <w:lang w:val="en-ID"/>
        </w:rPr>
        <w:t>memperkuat</w:t>
      </w:r>
      <w:proofErr w:type="spellEnd"/>
      <w:r w:rsidRPr="00554E18">
        <w:rPr>
          <w:sz w:val="24"/>
          <w:szCs w:val="24"/>
          <w:lang w:val="en-ID"/>
        </w:rPr>
        <w:t xml:space="preserve"> </w:t>
      </w:r>
      <w:proofErr w:type="spellStart"/>
      <w:r w:rsidRPr="00554E18">
        <w:rPr>
          <w:sz w:val="24"/>
          <w:szCs w:val="24"/>
          <w:lang w:val="en-ID"/>
        </w:rPr>
        <w:t>kebijakan</w:t>
      </w:r>
      <w:proofErr w:type="spellEnd"/>
      <w:r w:rsidRPr="00554E18">
        <w:rPr>
          <w:sz w:val="24"/>
          <w:szCs w:val="24"/>
          <w:lang w:val="en-ID"/>
        </w:rPr>
        <w:t xml:space="preserve"> </w:t>
      </w:r>
      <w:proofErr w:type="spellStart"/>
      <w:r w:rsidRPr="00554E18">
        <w:rPr>
          <w:sz w:val="24"/>
          <w:szCs w:val="24"/>
          <w:lang w:val="en-ID"/>
        </w:rPr>
        <w:t>terkait</w:t>
      </w:r>
      <w:proofErr w:type="spellEnd"/>
      <w:r w:rsidRPr="00554E18">
        <w:rPr>
          <w:sz w:val="24"/>
          <w:szCs w:val="24"/>
          <w:lang w:val="en-ID"/>
        </w:rPr>
        <w:t xml:space="preserve"> </w:t>
      </w:r>
      <w:proofErr w:type="spellStart"/>
      <w:r w:rsidRPr="00554E18">
        <w:rPr>
          <w:sz w:val="24"/>
          <w:szCs w:val="24"/>
          <w:lang w:val="en-ID"/>
        </w:rPr>
        <w:t>pengelolaan</w:t>
      </w:r>
      <w:proofErr w:type="spellEnd"/>
      <w:r w:rsidRPr="00554E18">
        <w:rPr>
          <w:sz w:val="24"/>
          <w:szCs w:val="24"/>
          <w:lang w:val="en-ID"/>
        </w:rPr>
        <w:t xml:space="preserve"> </w:t>
      </w:r>
      <w:proofErr w:type="spellStart"/>
      <w:r w:rsidRPr="00554E18">
        <w:rPr>
          <w:sz w:val="24"/>
          <w:szCs w:val="24"/>
          <w:lang w:val="en-ID"/>
        </w:rPr>
        <w:t>rekam</w:t>
      </w:r>
      <w:proofErr w:type="spellEnd"/>
      <w:r w:rsidRPr="00554E18">
        <w:rPr>
          <w:sz w:val="24"/>
          <w:szCs w:val="24"/>
          <w:lang w:val="en-ID"/>
        </w:rPr>
        <w:t xml:space="preserve"> </w:t>
      </w:r>
      <w:proofErr w:type="spellStart"/>
      <w:r w:rsidRPr="00554E18">
        <w:rPr>
          <w:sz w:val="24"/>
          <w:szCs w:val="24"/>
          <w:lang w:val="en-ID"/>
        </w:rPr>
        <w:t>medis</w:t>
      </w:r>
      <w:proofErr w:type="spellEnd"/>
      <w:r w:rsidRPr="00554E18">
        <w:rPr>
          <w:sz w:val="24"/>
          <w:szCs w:val="24"/>
          <w:lang w:val="en-ID"/>
        </w:rPr>
        <w:t xml:space="preserve"> </w:t>
      </w:r>
      <w:proofErr w:type="spellStart"/>
      <w:r w:rsidRPr="00554E18">
        <w:rPr>
          <w:sz w:val="24"/>
          <w:szCs w:val="24"/>
          <w:lang w:val="en-ID"/>
        </w:rPr>
        <w:t>guna</w:t>
      </w:r>
      <w:proofErr w:type="spellEnd"/>
      <w:r w:rsidRPr="00554E18">
        <w:rPr>
          <w:sz w:val="24"/>
          <w:szCs w:val="24"/>
          <w:lang w:val="en-ID"/>
        </w:rPr>
        <w:t xml:space="preserve"> </w:t>
      </w:r>
      <w:proofErr w:type="spellStart"/>
      <w:r w:rsidRPr="00554E18">
        <w:rPr>
          <w:sz w:val="24"/>
          <w:szCs w:val="24"/>
          <w:lang w:val="en-ID"/>
        </w:rPr>
        <w:t>memastikan</w:t>
      </w:r>
      <w:proofErr w:type="spellEnd"/>
      <w:r w:rsidRPr="00554E18">
        <w:rPr>
          <w:sz w:val="24"/>
          <w:szCs w:val="24"/>
          <w:lang w:val="en-ID"/>
        </w:rPr>
        <w:t xml:space="preserve"> </w:t>
      </w:r>
      <w:proofErr w:type="spellStart"/>
      <w:r w:rsidRPr="00554E18">
        <w:rPr>
          <w:sz w:val="24"/>
          <w:szCs w:val="24"/>
          <w:lang w:val="en-ID"/>
        </w:rPr>
        <w:t>bahwa</w:t>
      </w:r>
      <w:proofErr w:type="spellEnd"/>
      <w:r w:rsidRPr="00554E18">
        <w:rPr>
          <w:sz w:val="24"/>
          <w:szCs w:val="24"/>
          <w:lang w:val="en-ID"/>
        </w:rPr>
        <w:t xml:space="preserve"> </w:t>
      </w:r>
      <w:proofErr w:type="spellStart"/>
      <w:r w:rsidRPr="00554E18">
        <w:rPr>
          <w:sz w:val="24"/>
          <w:szCs w:val="24"/>
          <w:lang w:val="en-ID"/>
        </w:rPr>
        <w:t>semua</w:t>
      </w:r>
      <w:proofErr w:type="spellEnd"/>
      <w:r w:rsidRPr="00554E18">
        <w:rPr>
          <w:sz w:val="24"/>
          <w:szCs w:val="24"/>
          <w:lang w:val="en-ID"/>
        </w:rPr>
        <w:t xml:space="preserve"> </w:t>
      </w:r>
      <w:proofErr w:type="spellStart"/>
      <w:r w:rsidRPr="00554E18">
        <w:rPr>
          <w:sz w:val="24"/>
          <w:szCs w:val="24"/>
          <w:lang w:val="en-ID"/>
        </w:rPr>
        <w:t>petugas</w:t>
      </w:r>
      <w:proofErr w:type="spellEnd"/>
      <w:r w:rsidRPr="00554E18">
        <w:rPr>
          <w:sz w:val="24"/>
          <w:szCs w:val="24"/>
          <w:lang w:val="en-ID"/>
        </w:rPr>
        <w:t xml:space="preserve"> </w:t>
      </w:r>
      <w:proofErr w:type="spellStart"/>
      <w:r w:rsidRPr="00554E18">
        <w:rPr>
          <w:sz w:val="24"/>
          <w:szCs w:val="24"/>
          <w:lang w:val="en-ID"/>
        </w:rPr>
        <w:t>menjalankan</w:t>
      </w:r>
      <w:proofErr w:type="spellEnd"/>
      <w:r w:rsidRPr="00554E18">
        <w:rPr>
          <w:sz w:val="24"/>
          <w:szCs w:val="24"/>
          <w:lang w:val="en-ID"/>
        </w:rPr>
        <w:t xml:space="preserve"> </w:t>
      </w:r>
      <w:proofErr w:type="spellStart"/>
      <w:r w:rsidRPr="00554E18">
        <w:rPr>
          <w:sz w:val="24"/>
          <w:szCs w:val="24"/>
          <w:lang w:val="en-ID"/>
        </w:rPr>
        <w:t>tugasnya</w:t>
      </w:r>
      <w:proofErr w:type="spellEnd"/>
      <w:r w:rsidRPr="00554E18">
        <w:rPr>
          <w:sz w:val="24"/>
          <w:szCs w:val="24"/>
          <w:lang w:val="en-ID"/>
        </w:rPr>
        <w:t xml:space="preserve"> </w:t>
      </w:r>
      <w:proofErr w:type="spellStart"/>
      <w:r w:rsidRPr="00554E18">
        <w:rPr>
          <w:sz w:val="24"/>
          <w:szCs w:val="24"/>
          <w:lang w:val="en-ID"/>
        </w:rPr>
        <w:t>sesuai</w:t>
      </w:r>
      <w:proofErr w:type="spellEnd"/>
      <w:r w:rsidRPr="00554E18">
        <w:rPr>
          <w:sz w:val="24"/>
          <w:szCs w:val="24"/>
          <w:lang w:val="en-ID"/>
        </w:rPr>
        <w:t xml:space="preserve"> </w:t>
      </w:r>
      <w:proofErr w:type="spellStart"/>
      <w:r w:rsidRPr="00554E18">
        <w:rPr>
          <w:sz w:val="24"/>
          <w:szCs w:val="24"/>
          <w:lang w:val="en-ID"/>
        </w:rPr>
        <w:t>dengan</w:t>
      </w:r>
      <w:proofErr w:type="spellEnd"/>
      <w:r w:rsidRPr="00554E18">
        <w:rPr>
          <w:sz w:val="24"/>
          <w:szCs w:val="24"/>
          <w:lang w:val="en-ID"/>
        </w:rPr>
        <w:t xml:space="preserve"> </w:t>
      </w:r>
      <w:proofErr w:type="spellStart"/>
      <w:r w:rsidRPr="00554E18">
        <w:rPr>
          <w:sz w:val="24"/>
          <w:szCs w:val="24"/>
          <w:lang w:val="en-ID"/>
        </w:rPr>
        <w:t>standar</w:t>
      </w:r>
      <w:proofErr w:type="spellEnd"/>
      <w:r w:rsidRPr="00554E18">
        <w:rPr>
          <w:sz w:val="24"/>
          <w:szCs w:val="24"/>
          <w:lang w:val="en-ID"/>
        </w:rPr>
        <w:t xml:space="preserve"> yang </w:t>
      </w:r>
      <w:proofErr w:type="spellStart"/>
      <w:r w:rsidRPr="00554E18">
        <w:rPr>
          <w:sz w:val="24"/>
          <w:szCs w:val="24"/>
          <w:lang w:val="en-ID"/>
        </w:rPr>
        <w:t>telah</w:t>
      </w:r>
      <w:proofErr w:type="spellEnd"/>
      <w:r w:rsidRPr="00554E18">
        <w:rPr>
          <w:sz w:val="24"/>
          <w:szCs w:val="24"/>
          <w:lang w:val="en-ID"/>
        </w:rPr>
        <w:t xml:space="preserve"> </w:t>
      </w:r>
      <w:proofErr w:type="spellStart"/>
      <w:r w:rsidRPr="00554E18">
        <w:rPr>
          <w:sz w:val="24"/>
          <w:szCs w:val="24"/>
          <w:lang w:val="en-ID"/>
        </w:rPr>
        <w:t>ditetapkan</w:t>
      </w:r>
      <w:proofErr w:type="spellEnd"/>
      <w:r w:rsidRPr="00554E18">
        <w:rPr>
          <w:sz w:val="24"/>
          <w:szCs w:val="24"/>
          <w:lang w:val="en-ID"/>
        </w:rPr>
        <w:t>.</w:t>
      </w:r>
    </w:p>
    <w:p w14:paraId="664E450D" w14:textId="77777777" w:rsidR="00447067" w:rsidRPr="00447067" w:rsidRDefault="00447067" w:rsidP="00447067">
      <w:pPr>
        <w:ind w:left="142"/>
        <w:jc w:val="both"/>
        <w:rPr>
          <w:b/>
          <w:bCs/>
          <w:sz w:val="24"/>
          <w:szCs w:val="24"/>
        </w:rPr>
      </w:pPr>
    </w:p>
    <w:p w14:paraId="10F41D08" w14:textId="77777777" w:rsidR="002A490B" w:rsidRDefault="00E53862" w:rsidP="002A490B">
      <w:pPr>
        <w:ind w:left="-38" w:right="2034"/>
        <w:jc w:val="both"/>
        <w:rPr>
          <w:b/>
          <w:sz w:val="24"/>
          <w:szCs w:val="24"/>
        </w:rPr>
      </w:pPr>
      <w:r w:rsidRPr="000C13E4">
        <w:rPr>
          <w:b/>
          <w:sz w:val="24"/>
          <w:szCs w:val="24"/>
        </w:rPr>
        <w:t>D</w:t>
      </w:r>
      <w:r w:rsidRPr="000C13E4">
        <w:rPr>
          <w:b/>
          <w:spacing w:val="-1"/>
          <w:sz w:val="24"/>
          <w:szCs w:val="24"/>
        </w:rPr>
        <w:t>A</w:t>
      </w:r>
      <w:r w:rsidRPr="000C13E4">
        <w:rPr>
          <w:b/>
          <w:spacing w:val="-3"/>
          <w:sz w:val="24"/>
          <w:szCs w:val="24"/>
        </w:rPr>
        <w:t>F</w:t>
      </w:r>
      <w:r w:rsidRPr="000C13E4">
        <w:rPr>
          <w:b/>
          <w:spacing w:val="-2"/>
          <w:sz w:val="24"/>
          <w:szCs w:val="24"/>
        </w:rPr>
        <w:t>T</w:t>
      </w:r>
      <w:r w:rsidRPr="000C13E4">
        <w:rPr>
          <w:b/>
          <w:sz w:val="24"/>
          <w:szCs w:val="24"/>
        </w:rPr>
        <w:t>AR</w:t>
      </w:r>
      <w:r w:rsidRPr="000C13E4">
        <w:rPr>
          <w:b/>
          <w:spacing w:val="1"/>
          <w:sz w:val="24"/>
          <w:szCs w:val="24"/>
        </w:rPr>
        <w:t xml:space="preserve"> </w:t>
      </w:r>
      <w:r w:rsidRPr="000C13E4">
        <w:rPr>
          <w:b/>
          <w:spacing w:val="-3"/>
          <w:sz w:val="24"/>
          <w:szCs w:val="24"/>
        </w:rPr>
        <w:t>P</w:t>
      </w:r>
      <w:r w:rsidRPr="000C13E4">
        <w:rPr>
          <w:b/>
          <w:sz w:val="24"/>
          <w:szCs w:val="24"/>
        </w:rPr>
        <w:t>U</w:t>
      </w:r>
      <w:r w:rsidRPr="000C13E4">
        <w:rPr>
          <w:b/>
          <w:spacing w:val="5"/>
          <w:sz w:val="24"/>
          <w:szCs w:val="24"/>
        </w:rPr>
        <w:t>S</w:t>
      </w:r>
      <w:r w:rsidRPr="000C13E4">
        <w:rPr>
          <w:b/>
          <w:spacing w:val="-2"/>
          <w:sz w:val="24"/>
          <w:szCs w:val="24"/>
        </w:rPr>
        <w:t>T</w:t>
      </w:r>
      <w:r w:rsidRPr="000C13E4">
        <w:rPr>
          <w:b/>
          <w:sz w:val="24"/>
          <w:szCs w:val="24"/>
        </w:rPr>
        <w:t>A</w:t>
      </w:r>
      <w:r w:rsidRPr="000C13E4">
        <w:rPr>
          <w:b/>
          <w:spacing w:val="5"/>
          <w:sz w:val="24"/>
          <w:szCs w:val="24"/>
        </w:rPr>
        <w:t>K</w:t>
      </w:r>
      <w:r w:rsidRPr="000C13E4">
        <w:rPr>
          <w:b/>
          <w:sz w:val="24"/>
          <w:szCs w:val="24"/>
        </w:rPr>
        <w:t>A</w:t>
      </w:r>
      <w:bookmarkEnd w:id="2"/>
    </w:p>
    <w:p w14:paraId="0875A9EC" w14:textId="77777777" w:rsidR="002A490B" w:rsidRDefault="002A490B" w:rsidP="002A490B">
      <w:pPr>
        <w:ind w:left="993" w:right="-108" w:hanging="1031"/>
        <w:jc w:val="both"/>
        <w:rPr>
          <w:b/>
          <w:sz w:val="24"/>
          <w:szCs w:val="24"/>
        </w:rPr>
      </w:pPr>
      <w:r w:rsidRPr="002A490B">
        <w:rPr>
          <w:color w:val="000000"/>
          <w:sz w:val="24"/>
          <w:szCs w:val="24"/>
          <w:lang w:val="en-ID"/>
        </w:rPr>
        <w:t>Anderson, J. (2019). </w:t>
      </w:r>
      <w:r w:rsidRPr="002A490B">
        <w:rPr>
          <w:i/>
          <w:iCs/>
          <w:color w:val="000000"/>
          <w:sz w:val="24"/>
          <w:szCs w:val="24"/>
          <w:lang w:val="en-ID"/>
        </w:rPr>
        <w:t>Medical Records Management: Best Practices and Innovations</w:t>
      </w:r>
      <w:r w:rsidRPr="002A490B">
        <w:rPr>
          <w:color w:val="000000"/>
          <w:sz w:val="24"/>
          <w:szCs w:val="24"/>
          <w:lang w:val="en-ID"/>
        </w:rPr>
        <w:t>. New York: HealthTech Press.</w:t>
      </w:r>
    </w:p>
    <w:p w14:paraId="4A08B564" w14:textId="77777777" w:rsidR="002A490B" w:rsidRDefault="002A490B" w:rsidP="002A490B">
      <w:pPr>
        <w:ind w:left="993" w:right="-108" w:hanging="1031"/>
        <w:jc w:val="both"/>
        <w:rPr>
          <w:b/>
          <w:sz w:val="24"/>
          <w:szCs w:val="24"/>
        </w:rPr>
      </w:pPr>
      <w:r w:rsidRPr="002A490B">
        <w:rPr>
          <w:color w:val="000000"/>
          <w:sz w:val="24"/>
          <w:szCs w:val="24"/>
          <w:lang w:val="en-ID"/>
        </w:rPr>
        <w:t>Brown, K. &amp; Johnson, P. (2020). </w:t>
      </w:r>
      <w:r w:rsidRPr="002A490B">
        <w:rPr>
          <w:i/>
          <w:iCs/>
          <w:color w:val="000000"/>
          <w:sz w:val="24"/>
          <w:szCs w:val="24"/>
          <w:lang w:val="en-ID"/>
        </w:rPr>
        <w:t>The Role of Electronic Medical Records in Patient Care Continuity</w:t>
      </w:r>
      <w:r w:rsidRPr="002A490B">
        <w:rPr>
          <w:color w:val="000000"/>
          <w:sz w:val="24"/>
          <w:szCs w:val="24"/>
          <w:lang w:val="en-ID"/>
        </w:rPr>
        <w:t>. Journal of Health Informatics, 15(2), 45-60.</w:t>
      </w:r>
    </w:p>
    <w:p w14:paraId="15DDB224" w14:textId="77777777" w:rsidR="002A490B" w:rsidRDefault="002A490B" w:rsidP="002A490B">
      <w:pPr>
        <w:ind w:left="993" w:right="-108" w:hanging="1031"/>
        <w:jc w:val="both"/>
        <w:rPr>
          <w:b/>
          <w:sz w:val="24"/>
          <w:szCs w:val="24"/>
        </w:rPr>
      </w:pPr>
      <w:r w:rsidRPr="002A490B">
        <w:rPr>
          <w:color w:val="000000"/>
          <w:sz w:val="24"/>
          <w:szCs w:val="24"/>
          <w:lang w:val="en-ID"/>
        </w:rPr>
        <w:t>Green, M. (2018). </w:t>
      </w:r>
      <w:r w:rsidRPr="002A490B">
        <w:rPr>
          <w:i/>
          <w:iCs/>
          <w:color w:val="000000"/>
          <w:sz w:val="24"/>
          <w:szCs w:val="24"/>
          <w:lang w:val="en-ID"/>
        </w:rPr>
        <w:t>Optimizing Hospital Information Systems for Better Healthcare Delivery</w:t>
      </w:r>
      <w:r w:rsidRPr="002A490B">
        <w:rPr>
          <w:color w:val="000000"/>
          <w:sz w:val="24"/>
          <w:szCs w:val="24"/>
          <w:lang w:val="en-ID"/>
        </w:rPr>
        <w:t xml:space="preserve">. London: </w:t>
      </w:r>
      <w:proofErr w:type="spellStart"/>
      <w:r w:rsidRPr="002A490B">
        <w:rPr>
          <w:color w:val="000000"/>
          <w:sz w:val="24"/>
          <w:szCs w:val="24"/>
          <w:lang w:val="en-ID"/>
        </w:rPr>
        <w:t>MedPub</w:t>
      </w:r>
      <w:proofErr w:type="spellEnd"/>
      <w:r w:rsidRPr="002A490B">
        <w:rPr>
          <w:color w:val="000000"/>
          <w:sz w:val="24"/>
          <w:szCs w:val="24"/>
          <w:lang w:val="en-ID"/>
        </w:rPr>
        <w:t>.</w:t>
      </w:r>
    </w:p>
    <w:p w14:paraId="60E592E8" w14:textId="77777777" w:rsidR="002A490B" w:rsidRDefault="002A490B" w:rsidP="002A490B">
      <w:pPr>
        <w:ind w:left="993" w:right="-108" w:hanging="1031"/>
        <w:jc w:val="both"/>
        <w:rPr>
          <w:b/>
          <w:sz w:val="24"/>
          <w:szCs w:val="24"/>
        </w:rPr>
      </w:pPr>
      <w:r w:rsidRPr="002A490B">
        <w:rPr>
          <w:color w:val="000000"/>
          <w:sz w:val="24"/>
          <w:szCs w:val="24"/>
          <w:lang w:val="en-ID"/>
        </w:rPr>
        <w:t>Lee, T., &amp; Smith, R. (2021). </w:t>
      </w:r>
      <w:r w:rsidRPr="002A490B">
        <w:rPr>
          <w:i/>
          <w:iCs/>
          <w:color w:val="000000"/>
          <w:sz w:val="24"/>
          <w:szCs w:val="24"/>
          <w:lang w:val="en-ID"/>
        </w:rPr>
        <w:t>Electronic Health Records and Patient Outcomes: A Systematic Review</w:t>
      </w:r>
      <w:r w:rsidRPr="002A490B">
        <w:rPr>
          <w:color w:val="000000"/>
          <w:sz w:val="24"/>
          <w:szCs w:val="24"/>
          <w:lang w:val="en-ID"/>
        </w:rPr>
        <w:t>. Health Policy Journal, 22(4), 78-92.</w:t>
      </w:r>
    </w:p>
    <w:p w14:paraId="40DDBEE8" w14:textId="77777777" w:rsidR="002A490B" w:rsidRDefault="002A490B" w:rsidP="002A490B">
      <w:pPr>
        <w:ind w:left="993" w:right="-108" w:hanging="1031"/>
        <w:jc w:val="both"/>
        <w:rPr>
          <w:b/>
          <w:sz w:val="24"/>
          <w:szCs w:val="24"/>
        </w:rPr>
      </w:pPr>
      <w:r w:rsidRPr="002A490B">
        <w:rPr>
          <w:color w:val="000000"/>
          <w:sz w:val="24"/>
          <w:szCs w:val="24"/>
          <w:lang w:val="en-ID"/>
        </w:rPr>
        <w:t>Miller, D. (2022). </w:t>
      </w:r>
      <w:r w:rsidRPr="002A490B">
        <w:rPr>
          <w:i/>
          <w:iCs/>
          <w:color w:val="000000"/>
          <w:sz w:val="24"/>
          <w:szCs w:val="24"/>
          <w:lang w:val="en-ID"/>
        </w:rPr>
        <w:t>Implementation of Digital Health Solutions in Modern Healthcare</w:t>
      </w:r>
      <w:r w:rsidRPr="002A490B">
        <w:rPr>
          <w:color w:val="000000"/>
          <w:sz w:val="24"/>
          <w:szCs w:val="24"/>
          <w:lang w:val="en-ID"/>
        </w:rPr>
        <w:t>. Journal of Medical Technology, 30(1), 100-115.</w:t>
      </w:r>
    </w:p>
    <w:p w14:paraId="7D010113" w14:textId="6FAFA870" w:rsidR="002A490B" w:rsidRPr="002A490B" w:rsidRDefault="002A490B" w:rsidP="002A490B">
      <w:pPr>
        <w:ind w:left="993" w:right="-108" w:hanging="1031"/>
        <w:jc w:val="both"/>
        <w:rPr>
          <w:b/>
          <w:sz w:val="24"/>
          <w:szCs w:val="24"/>
        </w:rPr>
      </w:pPr>
      <w:r w:rsidRPr="002A490B">
        <w:rPr>
          <w:color w:val="000000"/>
          <w:sz w:val="24"/>
          <w:szCs w:val="24"/>
          <w:lang w:val="en-ID"/>
        </w:rPr>
        <w:t>Williams, L. (2020). </w:t>
      </w:r>
      <w:r w:rsidRPr="002A490B">
        <w:rPr>
          <w:i/>
          <w:iCs/>
          <w:color w:val="000000"/>
          <w:sz w:val="24"/>
          <w:szCs w:val="24"/>
          <w:lang w:val="en-ID"/>
        </w:rPr>
        <w:t>Standardization of Medical Documentation: Challenges and Solutions</w:t>
      </w:r>
      <w:r w:rsidRPr="002A490B">
        <w:rPr>
          <w:color w:val="000000"/>
          <w:sz w:val="24"/>
          <w:szCs w:val="24"/>
          <w:lang w:val="en-ID"/>
        </w:rPr>
        <w:t>. Clinical Documentation Journal, 18(3), 55-70.</w:t>
      </w:r>
    </w:p>
    <w:p w14:paraId="68434046" w14:textId="4B142724" w:rsidR="00606E84" w:rsidRPr="00EB1286" w:rsidRDefault="00606E84" w:rsidP="00A05CAE">
      <w:pPr>
        <w:spacing w:before="100" w:beforeAutospacing="1" w:after="100" w:afterAutospacing="1"/>
        <w:ind w:left="480" w:hanging="480"/>
        <w:jc w:val="both"/>
        <w:rPr>
          <w:sz w:val="24"/>
          <w:szCs w:val="24"/>
        </w:rPr>
      </w:pPr>
    </w:p>
    <w:sectPr w:rsidR="00606E84" w:rsidRPr="00EB1286" w:rsidSect="009828A0">
      <w:footerReference w:type="default" r:id="rId10"/>
      <w:type w:val="continuous"/>
      <w:pgSz w:w="11920" w:h="16840"/>
      <w:pgMar w:top="1380" w:right="1300" w:bottom="280" w:left="1300" w:header="720" w:footer="1134" w:gutter="0"/>
      <w:cols w:num="2" w:space="154" w:equalWidth="0">
        <w:col w:w="4287" w:space="737"/>
        <w:col w:w="4296"/>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BA0B" w14:textId="77777777" w:rsidR="00B51B20" w:rsidRDefault="00B51B20">
      <w:r>
        <w:separator/>
      </w:r>
    </w:p>
  </w:endnote>
  <w:endnote w:type="continuationSeparator" w:id="0">
    <w:p w14:paraId="0EF80D33" w14:textId="77777777" w:rsidR="00B51B20" w:rsidRDefault="00B5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857415"/>
      <w:docPartObj>
        <w:docPartGallery w:val="Page Numbers (Bottom of Page)"/>
        <w:docPartUnique/>
      </w:docPartObj>
    </w:sdtPr>
    <w:sdtEndPr>
      <w:rPr>
        <w:noProof/>
      </w:rPr>
    </w:sdtEndPr>
    <w:sdtContent>
      <w:p w14:paraId="067731E3" w14:textId="6207F43B" w:rsidR="009828A0" w:rsidRDefault="009828A0">
        <w:pPr>
          <w:pStyle w:val="Footer"/>
          <w:jc w:val="right"/>
        </w:pPr>
        <w:r>
          <w:rPr>
            <w:noProof/>
          </w:rPr>
          <mc:AlternateContent>
            <mc:Choice Requires="wps">
              <w:drawing>
                <wp:anchor distT="0" distB="0" distL="114300" distR="114300" simplePos="0" relativeHeight="251661312" behindDoc="0" locked="0" layoutInCell="1" allowOverlap="1" wp14:anchorId="5754BF2C" wp14:editId="0D0BC5AC">
                  <wp:simplePos x="0" y="0"/>
                  <wp:positionH relativeFrom="column">
                    <wp:posOffset>-114300</wp:posOffset>
                  </wp:positionH>
                  <wp:positionV relativeFrom="paragraph">
                    <wp:posOffset>-15875</wp:posOffset>
                  </wp:positionV>
                  <wp:extent cx="2724150" cy="276225"/>
                  <wp:effectExtent l="0" t="0" r="0" b="9525"/>
                  <wp:wrapNone/>
                  <wp:docPr id="46225170" name="Text Box 5"/>
                  <wp:cNvGraphicFramePr/>
                  <a:graphic xmlns:a="http://schemas.openxmlformats.org/drawingml/2006/main">
                    <a:graphicData uri="http://schemas.microsoft.com/office/word/2010/wordprocessingShape">
                      <wps:wsp>
                        <wps:cNvSpPr txBox="1"/>
                        <wps:spPr>
                          <a:xfrm>
                            <a:off x="0" y="0"/>
                            <a:ext cx="2724150" cy="276225"/>
                          </a:xfrm>
                          <a:prstGeom prst="rect">
                            <a:avLst/>
                          </a:prstGeom>
                          <a:solidFill>
                            <a:schemeClr val="lt1"/>
                          </a:solidFill>
                          <a:ln w="6350">
                            <a:noFill/>
                          </a:ln>
                        </wps:spPr>
                        <wps:txbx>
                          <w:txbxContent>
                            <w:p w14:paraId="0F49A1F8" w14:textId="77777777" w:rsidR="009828A0" w:rsidRPr="00586473" w:rsidRDefault="009828A0" w:rsidP="009828A0">
                              <w:pPr>
                                <w:spacing w:line="200" w:lineRule="exact"/>
                                <w:rPr>
                                  <w:rFonts w:ascii="Arial Rounded MT Bold" w:hAnsi="Arial Rounded MT Bold"/>
                                </w:rPr>
                              </w:pPr>
                              <w:proofErr w:type="spellStart"/>
                              <w:r w:rsidRPr="00586473">
                                <w:rPr>
                                  <w:rFonts w:ascii="Arial Rounded MT Bold" w:hAnsi="Arial Rounded MT Bold"/>
                                </w:rPr>
                                <w:t>Jurnal</w:t>
                              </w:r>
                              <w:proofErr w:type="spellEnd"/>
                              <w:r w:rsidRPr="00586473">
                                <w:rPr>
                                  <w:rFonts w:ascii="Arial Rounded MT Bold" w:hAnsi="Arial Rounded MT Bold"/>
                                </w:rPr>
                                <w:t xml:space="preserve"> Kesehatan STIKes </w:t>
                              </w:r>
                              <w:proofErr w:type="spellStart"/>
                              <w:r w:rsidRPr="00586473">
                                <w:rPr>
                                  <w:rFonts w:ascii="Arial Rounded MT Bold" w:hAnsi="Arial Rounded MT Bold"/>
                                </w:rPr>
                                <w:t>Sumber</w:t>
                              </w:r>
                              <w:proofErr w:type="spellEnd"/>
                              <w:r w:rsidRPr="00586473">
                                <w:rPr>
                                  <w:rFonts w:ascii="Arial Rounded MT Bold" w:hAnsi="Arial Rounded MT Bold"/>
                                </w:rPr>
                                <w:t xml:space="preserve"> Waras</w:t>
                              </w:r>
                            </w:p>
                            <w:p w14:paraId="16D75135" w14:textId="77777777" w:rsidR="009828A0" w:rsidRPr="00586473" w:rsidRDefault="009828A0" w:rsidP="009828A0">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54BF2C" id="_x0000_t202" coordsize="21600,21600" o:spt="202" path="m,l,21600r21600,l21600,xe">
                  <v:stroke joinstyle="miter"/>
                  <v:path gradientshapeok="t" o:connecttype="rect"/>
                </v:shapetype>
                <v:shape id="Text Box 5" o:spid="_x0000_s1026" type="#_x0000_t202" style="position:absolute;left:0;text-align:left;margin-left:-9pt;margin-top:-1.25pt;width:214.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" fillcolor="white [3201]" stroked="f" strokeweight=".5pt">
                  <v:textbox>
                    <w:txbxContent>
                      <w:p w14:paraId="0F49A1F8" w14:textId="77777777" w:rsidR="009828A0" w:rsidRPr="00586473" w:rsidRDefault="009828A0" w:rsidP="009828A0">
                        <w:pPr>
                          <w:spacing w:line="200" w:lineRule="exact"/>
                          <w:rPr>
                            <w:rFonts w:ascii="Arial Rounded MT Bold" w:hAnsi="Arial Rounded MT Bold"/>
                          </w:rPr>
                        </w:pPr>
                        <w:proofErr w:type="spellStart"/>
                        <w:r w:rsidRPr="00586473">
                          <w:rPr>
                            <w:rFonts w:ascii="Arial Rounded MT Bold" w:hAnsi="Arial Rounded MT Bold"/>
                          </w:rPr>
                          <w:t>Jurnal</w:t>
                        </w:r>
                        <w:proofErr w:type="spellEnd"/>
                        <w:r w:rsidRPr="00586473">
                          <w:rPr>
                            <w:rFonts w:ascii="Arial Rounded MT Bold" w:hAnsi="Arial Rounded MT Bold"/>
                          </w:rPr>
                          <w:t xml:space="preserve"> Kesehatan STIKes </w:t>
                        </w:r>
                        <w:proofErr w:type="spellStart"/>
                        <w:r w:rsidRPr="00586473">
                          <w:rPr>
                            <w:rFonts w:ascii="Arial Rounded MT Bold" w:hAnsi="Arial Rounded MT Bold"/>
                          </w:rPr>
                          <w:t>Sumber</w:t>
                        </w:r>
                        <w:proofErr w:type="spellEnd"/>
                        <w:r w:rsidRPr="00586473">
                          <w:rPr>
                            <w:rFonts w:ascii="Arial Rounded MT Bold" w:hAnsi="Arial Rounded MT Bold"/>
                          </w:rPr>
                          <w:t xml:space="preserve"> Waras</w:t>
                        </w:r>
                      </w:p>
                      <w:p w14:paraId="16D75135" w14:textId="77777777" w:rsidR="009828A0" w:rsidRPr="00586473" w:rsidRDefault="009828A0" w:rsidP="009828A0">
                        <w:pPr>
                          <w:rPr>
                            <w:rFonts w:ascii="Arial Rounded MT Bold" w:hAnsi="Arial Rounded MT Bold"/>
                          </w:rPr>
                        </w:pP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2B3F6C8" w14:textId="0599380D" w:rsidR="005C1BB1" w:rsidRDefault="005C1BB1">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184529"/>
      <w:docPartObj>
        <w:docPartGallery w:val="Page Numbers (Bottom of Page)"/>
        <w:docPartUnique/>
      </w:docPartObj>
    </w:sdtPr>
    <w:sdtEndPr>
      <w:rPr>
        <w:noProof/>
      </w:rPr>
    </w:sdtEndPr>
    <w:sdtContent>
      <w:p w14:paraId="460F6679" w14:textId="5A8DC00E" w:rsidR="009828A0" w:rsidRDefault="009828A0">
        <w:pPr>
          <w:pStyle w:val="Footer"/>
          <w:jc w:val="right"/>
        </w:pPr>
        <w:r>
          <w:rPr>
            <w:noProof/>
          </w:rPr>
          <mc:AlternateContent>
            <mc:Choice Requires="wps">
              <w:drawing>
                <wp:anchor distT="0" distB="0" distL="114300" distR="114300" simplePos="0" relativeHeight="251659264" behindDoc="0" locked="0" layoutInCell="1" allowOverlap="1" wp14:anchorId="5C0E891E" wp14:editId="6CCB965B">
                  <wp:simplePos x="0" y="0"/>
                  <wp:positionH relativeFrom="column">
                    <wp:posOffset>-76200</wp:posOffset>
                  </wp:positionH>
                  <wp:positionV relativeFrom="paragraph">
                    <wp:posOffset>3175</wp:posOffset>
                  </wp:positionV>
                  <wp:extent cx="2724150" cy="276225"/>
                  <wp:effectExtent l="0" t="0" r="0" b="9525"/>
                  <wp:wrapNone/>
                  <wp:docPr id="1625872954" name="Text Box 5"/>
                  <wp:cNvGraphicFramePr/>
                  <a:graphic xmlns:a="http://schemas.openxmlformats.org/drawingml/2006/main">
                    <a:graphicData uri="http://schemas.microsoft.com/office/word/2010/wordprocessingShape">
                      <wps:wsp>
                        <wps:cNvSpPr txBox="1"/>
                        <wps:spPr>
                          <a:xfrm>
                            <a:off x="0" y="0"/>
                            <a:ext cx="2724150" cy="276225"/>
                          </a:xfrm>
                          <a:prstGeom prst="rect">
                            <a:avLst/>
                          </a:prstGeom>
                          <a:solidFill>
                            <a:schemeClr val="lt1"/>
                          </a:solidFill>
                          <a:ln w="6350">
                            <a:noFill/>
                          </a:ln>
                        </wps:spPr>
                        <wps:txbx>
                          <w:txbxContent>
                            <w:p w14:paraId="2F703F67" w14:textId="77777777" w:rsidR="009828A0" w:rsidRPr="00586473" w:rsidRDefault="009828A0" w:rsidP="009828A0">
                              <w:pPr>
                                <w:spacing w:line="200" w:lineRule="exact"/>
                                <w:rPr>
                                  <w:rFonts w:ascii="Arial Rounded MT Bold" w:hAnsi="Arial Rounded MT Bold"/>
                                </w:rPr>
                              </w:pPr>
                              <w:proofErr w:type="spellStart"/>
                              <w:r w:rsidRPr="00586473">
                                <w:rPr>
                                  <w:rFonts w:ascii="Arial Rounded MT Bold" w:hAnsi="Arial Rounded MT Bold"/>
                                </w:rPr>
                                <w:t>Jurnal</w:t>
                              </w:r>
                              <w:proofErr w:type="spellEnd"/>
                              <w:r w:rsidRPr="00586473">
                                <w:rPr>
                                  <w:rFonts w:ascii="Arial Rounded MT Bold" w:hAnsi="Arial Rounded MT Bold"/>
                                </w:rPr>
                                <w:t xml:space="preserve"> Kesehatan STIKes </w:t>
                              </w:r>
                              <w:proofErr w:type="spellStart"/>
                              <w:r w:rsidRPr="00586473">
                                <w:rPr>
                                  <w:rFonts w:ascii="Arial Rounded MT Bold" w:hAnsi="Arial Rounded MT Bold"/>
                                </w:rPr>
                                <w:t>Sumber</w:t>
                              </w:r>
                              <w:proofErr w:type="spellEnd"/>
                              <w:r w:rsidRPr="00586473">
                                <w:rPr>
                                  <w:rFonts w:ascii="Arial Rounded MT Bold" w:hAnsi="Arial Rounded MT Bold"/>
                                </w:rPr>
                                <w:t xml:space="preserve"> Waras</w:t>
                              </w:r>
                            </w:p>
                            <w:p w14:paraId="003D0F30" w14:textId="77777777" w:rsidR="009828A0" w:rsidRPr="00586473" w:rsidRDefault="009828A0" w:rsidP="009828A0">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0E891E" id="_x0000_t202" coordsize="21600,21600" o:spt="202" path="m,l,21600r21600,l21600,xe">
                  <v:stroke joinstyle="miter"/>
                  <v:path gradientshapeok="t" o:connecttype="rect"/>
                </v:shapetype>
                <v:shape id="_x0000_s1027" type="#_x0000_t202" style="position:absolute;left:0;text-align:left;margin-left:-6pt;margin-top:.25pt;width:214.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" fillcolor="white [3201]" stroked="f" strokeweight=".5pt">
                  <v:textbox>
                    <w:txbxContent>
                      <w:p w14:paraId="2F703F67" w14:textId="77777777" w:rsidR="009828A0" w:rsidRPr="00586473" w:rsidRDefault="009828A0" w:rsidP="009828A0">
                        <w:pPr>
                          <w:spacing w:line="200" w:lineRule="exact"/>
                          <w:rPr>
                            <w:rFonts w:ascii="Arial Rounded MT Bold" w:hAnsi="Arial Rounded MT Bold"/>
                          </w:rPr>
                        </w:pPr>
                        <w:proofErr w:type="spellStart"/>
                        <w:r w:rsidRPr="00586473">
                          <w:rPr>
                            <w:rFonts w:ascii="Arial Rounded MT Bold" w:hAnsi="Arial Rounded MT Bold"/>
                          </w:rPr>
                          <w:t>Jurnal</w:t>
                        </w:r>
                        <w:proofErr w:type="spellEnd"/>
                        <w:r w:rsidRPr="00586473">
                          <w:rPr>
                            <w:rFonts w:ascii="Arial Rounded MT Bold" w:hAnsi="Arial Rounded MT Bold"/>
                          </w:rPr>
                          <w:t xml:space="preserve"> Kesehatan STIKes </w:t>
                        </w:r>
                        <w:proofErr w:type="spellStart"/>
                        <w:r w:rsidRPr="00586473">
                          <w:rPr>
                            <w:rFonts w:ascii="Arial Rounded MT Bold" w:hAnsi="Arial Rounded MT Bold"/>
                          </w:rPr>
                          <w:t>Sumber</w:t>
                        </w:r>
                        <w:proofErr w:type="spellEnd"/>
                        <w:r w:rsidRPr="00586473">
                          <w:rPr>
                            <w:rFonts w:ascii="Arial Rounded MT Bold" w:hAnsi="Arial Rounded MT Bold"/>
                          </w:rPr>
                          <w:t xml:space="preserve"> Waras</w:t>
                        </w:r>
                      </w:p>
                      <w:p w14:paraId="003D0F30" w14:textId="77777777" w:rsidR="009828A0" w:rsidRPr="00586473" w:rsidRDefault="009828A0" w:rsidP="009828A0">
                        <w:pPr>
                          <w:rPr>
                            <w:rFonts w:ascii="Arial Rounded MT Bold" w:hAnsi="Arial Rounded MT Bold"/>
                          </w:rPr>
                        </w:pP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DF784F3" w14:textId="74D2EAFC" w:rsidR="005C1BB1" w:rsidRPr="009828A0" w:rsidRDefault="005C1BB1" w:rsidP="00982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F0B26" w14:textId="77777777" w:rsidR="00B51B20" w:rsidRDefault="00B51B20">
      <w:r>
        <w:separator/>
      </w:r>
    </w:p>
  </w:footnote>
  <w:footnote w:type="continuationSeparator" w:id="0">
    <w:p w14:paraId="0A73ECD7" w14:textId="77777777" w:rsidR="00B51B20" w:rsidRDefault="00B51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3594" w14:textId="77777777" w:rsidR="009828A0" w:rsidRPr="00012144" w:rsidRDefault="009828A0" w:rsidP="009828A0">
    <w:pPr>
      <w:spacing w:line="200" w:lineRule="exact"/>
      <w:rPr>
        <w:rFonts w:ascii="Arial Rounded MT Bold" w:hAnsi="Arial Rounded MT Bold"/>
      </w:rPr>
    </w:pPr>
    <w:proofErr w:type="spellStart"/>
    <w:r w:rsidRPr="00012144">
      <w:rPr>
        <w:rFonts w:ascii="Arial Rounded MT Bold" w:hAnsi="Arial Rounded MT Bold"/>
      </w:rPr>
      <w:t>Jurnal</w:t>
    </w:r>
    <w:proofErr w:type="spellEnd"/>
    <w:r w:rsidRPr="00012144">
      <w:rPr>
        <w:rFonts w:ascii="Arial Rounded MT Bold" w:hAnsi="Arial Rounded MT Bold"/>
      </w:rPr>
      <w:t xml:space="preserve"> Kesehatan STIKes </w:t>
    </w:r>
    <w:proofErr w:type="spellStart"/>
    <w:r w:rsidRPr="00012144">
      <w:rPr>
        <w:rFonts w:ascii="Arial Rounded MT Bold" w:hAnsi="Arial Rounded MT Bold"/>
      </w:rPr>
      <w:t>Sumber</w:t>
    </w:r>
    <w:proofErr w:type="spellEnd"/>
    <w:r w:rsidRPr="00012144">
      <w:rPr>
        <w:rFonts w:ascii="Arial Rounded MT Bold" w:hAnsi="Arial Rounded MT Bold"/>
      </w:rPr>
      <w:t xml:space="preserve"> Waras</w:t>
    </w:r>
  </w:p>
  <w:p w14:paraId="26703487" w14:textId="77777777" w:rsidR="009828A0" w:rsidRPr="00012144" w:rsidRDefault="009828A0" w:rsidP="009828A0">
    <w:pPr>
      <w:spacing w:line="200" w:lineRule="exact"/>
      <w:rPr>
        <w:rFonts w:ascii="Arial Rounded MT Bold" w:hAnsi="Arial Rounded MT Bold"/>
      </w:rPr>
    </w:pPr>
    <w:r w:rsidRPr="00012144">
      <w:rPr>
        <w:rFonts w:ascii="Arial Rounded MT Bold" w:hAnsi="Arial Rounded MT Bold"/>
      </w:rPr>
      <w:t>Volume</w:t>
    </w:r>
    <w:r>
      <w:rPr>
        <w:rFonts w:ascii="Arial Rounded MT Bold" w:hAnsi="Arial Rounded MT Bold"/>
      </w:rPr>
      <w:t xml:space="preserve"> 6 </w:t>
    </w:r>
    <w:proofErr w:type="spellStart"/>
    <w:r>
      <w:rPr>
        <w:rFonts w:ascii="Arial Rounded MT Bold" w:hAnsi="Arial Rounded MT Bold"/>
      </w:rPr>
      <w:t>Nomor</w:t>
    </w:r>
    <w:proofErr w:type="spellEnd"/>
    <w:r>
      <w:rPr>
        <w:rFonts w:ascii="Arial Rounded MT Bold" w:hAnsi="Arial Rounded MT Bold"/>
      </w:rPr>
      <w:t xml:space="preserve"> 1 </w:t>
    </w:r>
    <w:proofErr w:type="spellStart"/>
    <w:r>
      <w:rPr>
        <w:rFonts w:ascii="Arial Rounded MT Bold" w:hAnsi="Arial Rounded MT Bold"/>
      </w:rPr>
      <w:t>Tahun</w:t>
    </w:r>
    <w:proofErr w:type="spellEnd"/>
    <w:r>
      <w:rPr>
        <w:rFonts w:ascii="Arial Rounded MT Bold" w:hAnsi="Arial Rounded MT Bold"/>
      </w:rPr>
      <w:t xml:space="preserve"> 2024</w:t>
    </w:r>
  </w:p>
  <w:p w14:paraId="399BD6A4" w14:textId="77777777" w:rsidR="009828A0" w:rsidRPr="00012144" w:rsidRDefault="009828A0" w:rsidP="009828A0">
    <w:pPr>
      <w:spacing w:line="200" w:lineRule="exact"/>
      <w:rPr>
        <w:rFonts w:ascii="Arial Rounded MT Bold" w:hAnsi="Arial Rounded MT Bold"/>
      </w:rPr>
    </w:pPr>
    <w:r w:rsidRPr="00012144">
      <w:rPr>
        <w:rFonts w:ascii="Arial Rounded MT Bold" w:hAnsi="Arial Rounded MT Bold"/>
      </w:rPr>
      <w:t>EISSN 3032-4262</w:t>
    </w:r>
  </w:p>
  <w:p w14:paraId="7CBC20F0" w14:textId="77777777" w:rsidR="00043F5A" w:rsidRDefault="00043F5A" w:rsidP="00B54703">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BF0"/>
    <w:multiLevelType w:val="multilevel"/>
    <w:tmpl w:val="B148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40A"/>
    <w:multiLevelType w:val="hybridMultilevel"/>
    <w:tmpl w:val="B41C4354"/>
    <w:lvl w:ilvl="0" w:tplc="D2F48F5E">
      <w:start w:val="1"/>
      <w:numFmt w:val="decimal"/>
      <w:lvlText w:val="%1."/>
      <w:lvlJc w:val="left"/>
      <w:pPr>
        <w:ind w:left="860" w:hanging="360"/>
      </w:pPr>
      <w:rPr>
        <w:rFonts w:hint="default"/>
        <w:i w:val="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12AB4C9A"/>
    <w:multiLevelType w:val="multilevel"/>
    <w:tmpl w:val="09762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74850"/>
    <w:multiLevelType w:val="hybridMultilevel"/>
    <w:tmpl w:val="A9C227B6"/>
    <w:lvl w:ilvl="0" w:tplc="4148C5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F81DC3"/>
    <w:multiLevelType w:val="multilevel"/>
    <w:tmpl w:val="DF82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17DBE"/>
    <w:multiLevelType w:val="multilevel"/>
    <w:tmpl w:val="7F1E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B24AA"/>
    <w:multiLevelType w:val="multilevel"/>
    <w:tmpl w:val="A714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D432D"/>
    <w:multiLevelType w:val="multilevel"/>
    <w:tmpl w:val="C09837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58D2304E"/>
    <w:multiLevelType w:val="multilevel"/>
    <w:tmpl w:val="D66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1792B"/>
    <w:multiLevelType w:val="hybridMultilevel"/>
    <w:tmpl w:val="1A741590"/>
    <w:lvl w:ilvl="0" w:tplc="1A2E9D5E">
      <w:start w:val="1"/>
      <w:numFmt w:val="decimal"/>
      <w:lvlText w:val="%1)"/>
      <w:lvlJc w:val="left"/>
      <w:pPr>
        <w:ind w:left="717" w:hanging="360"/>
      </w:pPr>
    </w:lvl>
    <w:lvl w:ilvl="1" w:tplc="78C6DAE0">
      <w:start w:val="1"/>
      <w:numFmt w:val="lowerLetter"/>
      <w:lvlText w:val="%2."/>
      <w:lvlJc w:val="left"/>
      <w:pPr>
        <w:ind w:left="1437" w:hanging="360"/>
      </w:pPr>
      <w:rPr>
        <w:rFonts w:ascii="Times New Roman" w:eastAsia="Calibri" w:hAnsi="Times New Roman" w:cs="Times New Roman"/>
      </w:rPr>
    </w:lvl>
    <w:lvl w:ilvl="2" w:tplc="8FA63F86">
      <w:start w:val="1"/>
      <w:numFmt w:val="decimal"/>
      <w:lvlText w:val="%3."/>
      <w:lvlJc w:val="left"/>
      <w:pPr>
        <w:ind w:left="1070" w:hanging="360"/>
      </w:pPr>
      <w:rPr>
        <w:b w:val="0"/>
      </w:r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10" w15:restartNumberingAfterBreak="0">
    <w:nsid w:val="61A13299"/>
    <w:multiLevelType w:val="multilevel"/>
    <w:tmpl w:val="BD3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921EF"/>
    <w:multiLevelType w:val="multilevel"/>
    <w:tmpl w:val="17E4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53916"/>
    <w:multiLevelType w:val="hybridMultilevel"/>
    <w:tmpl w:val="7F5A35F8"/>
    <w:lvl w:ilvl="0" w:tplc="F75654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087239">
    <w:abstractNumId w:val="7"/>
  </w:num>
  <w:num w:numId="2" w16cid:durableId="585695861">
    <w:abstractNumId w:val="12"/>
  </w:num>
  <w:num w:numId="3" w16cid:durableId="566380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129493">
    <w:abstractNumId w:val="9"/>
  </w:num>
  <w:num w:numId="5" w16cid:durableId="1157499763">
    <w:abstractNumId w:val="1"/>
  </w:num>
  <w:num w:numId="6" w16cid:durableId="342053810">
    <w:abstractNumId w:val="3"/>
  </w:num>
  <w:num w:numId="7" w16cid:durableId="1177231663">
    <w:abstractNumId w:val="6"/>
  </w:num>
  <w:num w:numId="8" w16cid:durableId="1554611782">
    <w:abstractNumId w:val="8"/>
  </w:num>
  <w:num w:numId="9" w16cid:durableId="1319307438">
    <w:abstractNumId w:val="0"/>
  </w:num>
  <w:num w:numId="10" w16cid:durableId="1635864512">
    <w:abstractNumId w:val="4"/>
  </w:num>
  <w:num w:numId="11" w16cid:durableId="930355138">
    <w:abstractNumId w:val="2"/>
  </w:num>
  <w:num w:numId="12" w16cid:durableId="709108719">
    <w:abstractNumId w:val="5"/>
  </w:num>
  <w:num w:numId="13" w16cid:durableId="1512917850">
    <w:abstractNumId w:val="11"/>
  </w:num>
  <w:num w:numId="14" w16cid:durableId="15332313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E7"/>
    <w:rsid w:val="00001BDD"/>
    <w:rsid w:val="000367EB"/>
    <w:rsid w:val="00043F5A"/>
    <w:rsid w:val="00050B64"/>
    <w:rsid w:val="0005132C"/>
    <w:rsid w:val="00054529"/>
    <w:rsid w:val="0005512D"/>
    <w:rsid w:val="000716F4"/>
    <w:rsid w:val="000C13E4"/>
    <w:rsid w:val="000D3FDF"/>
    <w:rsid w:val="000D7CB1"/>
    <w:rsid w:val="00110634"/>
    <w:rsid w:val="001425A1"/>
    <w:rsid w:val="00145BE5"/>
    <w:rsid w:val="00147ABA"/>
    <w:rsid w:val="001D1A65"/>
    <w:rsid w:val="001D7613"/>
    <w:rsid w:val="001D7AE9"/>
    <w:rsid w:val="002027D5"/>
    <w:rsid w:val="002A490B"/>
    <w:rsid w:val="002B4CB6"/>
    <w:rsid w:val="002D5657"/>
    <w:rsid w:val="002E0DC4"/>
    <w:rsid w:val="0030183B"/>
    <w:rsid w:val="0035135D"/>
    <w:rsid w:val="003B61CF"/>
    <w:rsid w:val="003C2A2F"/>
    <w:rsid w:val="004050B8"/>
    <w:rsid w:val="00405129"/>
    <w:rsid w:val="00433D91"/>
    <w:rsid w:val="00446AAB"/>
    <w:rsid w:val="00447067"/>
    <w:rsid w:val="00464998"/>
    <w:rsid w:val="00465550"/>
    <w:rsid w:val="004B0049"/>
    <w:rsid w:val="004B093F"/>
    <w:rsid w:val="004E2189"/>
    <w:rsid w:val="00503F85"/>
    <w:rsid w:val="00507781"/>
    <w:rsid w:val="00520040"/>
    <w:rsid w:val="005476AA"/>
    <w:rsid w:val="00554E18"/>
    <w:rsid w:val="005A61B0"/>
    <w:rsid w:val="005C1BB1"/>
    <w:rsid w:val="005E5528"/>
    <w:rsid w:val="005F4FCB"/>
    <w:rsid w:val="005F5269"/>
    <w:rsid w:val="00600091"/>
    <w:rsid w:val="00606E84"/>
    <w:rsid w:val="006273A4"/>
    <w:rsid w:val="00630428"/>
    <w:rsid w:val="00647F2B"/>
    <w:rsid w:val="00653D74"/>
    <w:rsid w:val="00684991"/>
    <w:rsid w:val="006B6F0D"/>
    <w:rsid w:val="006B7D63"/>
    <w:rsid w:val="006D695E"/>
    <w:rsid w:val="006E6144"/>
    <w:rsid w:val="00707584"/>
    <w:rsid w:val="007209F9"/>
    <w:rsid w:val="00721027"/>
    <w:rsid w:val="007231FB"/>
    <w:rsid w:val="00762A3A"/>
    <w:rsid w:val="007746F3"/>
    <w:rsid w:val="0079773D"/>
    <w:rsid w:val="007A6A01"/>
    <w:rsid w:val="007B6FC1"/>
    <w:rsid w:val="007E6F6B"/>
    <w:rsid w:val="007F6186"/>
    <w:rsid w:val="00801BCE"/>
    <w:rsid w:val="008473B3"/>
    <w:rsid w:val="00861F72"/>
    <w:rsid w:val="00865246"/>
    <w:rsid w:val="00900D1A"/>
    <w:rsid w:val="0097056B"/>
    <w:rsid w:val="00975ABC"/>
    <w:rsid w:val="009828A0"/>
    <w:rsid w:val="00983BD4"/>
    <w:rsid w:val="00992F85"/>
    <w:rsid w:val="009A0BB3"/>
    <w:rsid w:val="009E7554"/>
    <w:rsid w:val="009F4AE8"/>
    <w:rsid w:val="00A05CAE"/>
    <w:rsid w:val="00A149D7"/>
    <w:rsid w:val="00A201E1"/>
    <w:rsid w:val="00A231A9"/>
    <w:rsid w:val="00AA7307"/>
    <w:rsid w:val="00AB1E62"/>
    <w:rsid w:val="00AB4D74"/>
    <w:rsid w:val="00B05F0B"/>
    <w:rsid w:val="00B35325"/>
    <w:rsid w:val="00B40846"/>
    <w:rsid w:val="00B4541F"/>
    <w:rsid w:val="00B51B20"/>
    <w:rsid w:val="00B54703"/>
    <w:rsid w:val="00B6775F"/>
    <w:rsid w:val="00B857C7"/>
    <w:rsid w:val="00BC511E"/>
    <w:rsid w:val="00BD2E77"/>
    <w:rsid w:val="00BF2CCB"/>
    <w:rsid w:val="00C1020C"/>
    <w:rsid w:val="00C23F67"/>
    <w:rsid w:val="00C40845"/>
    <w:rsid w:val="00C438F6"/>
    <w:rsid w:val="00C44296"/>
    <w:rsid w:val="00C46C09"/>
    <w:rsid w:val="00C5635A"/>
    <w:rsid w:val="00C57855"/>
    <w:rsid w:val="00C7180F"/>
    <w:rsid w:val="00CB36C0"/>
    <w:rsid w:val="00CB5847"/>
    <w:rsid w:val="00CE3DE7"/>
    <w:rsid w:val="00D05561"/>
    <w:rsid w:val="00D75470"/>
    <w:rsid w:val="00D80A53"/>
    <w:rsid w:val="00D874FA"/>
    <w:rsid w:val="00D94732"/>
    <w:rsid w:val="00DC7AC6"/>
    <w:rsid w:val="00DE4839"/>
    <w:rsid w:val="00E1197B"/>
    <w:rsid w:val="00E17954"/>
    <w:rsid w:val="00E53862"/>
    <w:rsid w:val="00E56023"/>
    <w:rsid w:val="00E66A19"/>
    <w:rsid w:val="00E7142C"/>
    <w:rsid w:val="00E77123"/>
    <w:rsid w:val="00E939F3"/>
    <w:rsid w:val="00EB1286"/>
    <w:rsid w:val="00ED75F1"/>
    <w:rsid w:val="00F05879"/>
    <w:rsid w:val="00F06A8D"/>
    <w:rsid w:val="00F22303"/>
    <w:rsid w:val="00F24482"/>
    <w:rsid w:val="00F33F25"/>
    <w:rsid w:val="00F549D1"/>
    <w:rsid w:val="00F866A7"/>
    <w:rsid w:val="00FC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E230"/>
  <w15:docId w15:val="{C3B121E3-E1EF-4436-B8F4-D515970B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
    <w:name w:val="Body Text"/>
    <w:basedOn w:val="Normal"/>
    <w:link w:val="BodyTextChar"/>
    <w:uiPriority w:val="1"/>
    <w:qFormat/>
    <w:rsid w:val="000367EB"/>
    <w:pPr>
      <w:widowControl w:val="0"/>
      <w:autoSpaceDE w:val="0"/>
      <w:autoSpaceDN w:val="0"/>
    </w:pPr>
    <w:rPr>
      <w:sz w:val="24"/>
      <w:szCs w:val="24"/>
    </w:rPr>
  </w:style>
  <w:style w:type="character" w:customStyle="1" w:styleId="BodyTextChar">
    <w:name w:val="Body Text Char"/>
    <w:basedOn w:val="DefaultParagraphFont"/>
    <w:link w:val="BodyText"/>
    <w:uiPriority w:val="1"/>
    <w:rsid w:val="000367EB"/>
    <w:rPr>
      <w:sz w:val="24"/>
      <w:szCs w:val="24"/>
    </w:rPr>
  </w:style>
  <w:style w:type="paragraph" w:styleId="ListParagraph">
    <w:name w:val="List Paragraph"/>
    <w:basedOn w:val="Normal"/>
    <w:uiPriority w:val="34"/>
    <w:qFormat/>
    <w:rsid w:val="000367EB"/>
    <w:pPr>
      <w:spacing w:after="200" w:line="276" w:lineRule="auto"/>
      <w:ind w:left="720" w:right="425" w:hanging="357"/>
      <w:contextualSpacing/>
    </w:pPr>
    <w:rPr>
      <w:rFonts w:ascii="Calibri" w:eastAsia="Calibri" w:hAnsi="Calibri"/>
      <w:sz w:val="22"/>
      <w:szCs w:val="22"/>
      <w:lang w:val="id-ID"/>
    </w:rPr>
  </w:style>
  <w:style w:type="character" w:styleId="Hyperlink">
    <w:name w:val="Hyperlink"/>
    <w:basedOn w:val="DefaultParagraphFont"/>
    <w:uiPriority w:val="99"/>
    <w:unhideWhenUsed/>
    <w:rsid w:val="000367EB"/>
    <w:rPr>
      <w:color w:val="0000FF" w:themeColor="hyperlink"/>
      <w:u w:val="single"/>
    </w:rPr>
  </w:style>
  <w:style w:type="paragraph" w:styleId="Header">
    <w:name w:val="header"/>
    <w:basedOn w:val="Normal"/>
    <w:link w:val="HeaderChar"/>
    <w:uiPriority w:val="99"/>
    <w:unhideWhenUsed/>
    <w:rsid w:val="00043F5A"/>
    <w:pPr>
      <w:tabs>
        <w:tab w:val="center" w:pos="4680"/>
        <w:tab w:val="right" w:pos="9360"/>
      </w:tabs>
    </w:pPr>
  </w:style>
  <w:style w:type="character" w:customStyle="1" w:styleId="HeaderChar">
    <w:name w:val="Header Char"/>
    <w:basedOn w:val="DefaultParagraphFont"/>
    <w:link w:val="Header"/>
    <w:uiPriority w:val="99"/>
    <w:rsid w:val="00043F5A"/>
  </w:style>
  <w:style w:type="paragraph" w:styleId="Footer">
    <w:name w:val="footer"/>
    <w:basedOn w:val="Normal"/>
    <w:link w:val="FooterChar"/>
    <w:uiPriority w:val="99"/>
    <w:unhideWhenUsed/>
    <w:rsid w:val="00043F5A"/>
    <w:pPr>
      <w:tabs>
        <w:tab w:val="center" w:pos="4680"/>
        <w:tab w:val="right" w:pos="9360"/>
      </w:tabs>
    </w:pPr>
  </w:style>
  <w:style w:type="character" w:customStyle="1" w:styleId="FooterChar">
    <w:name w:val="Footer Char"/>
    <w:basedOn w:val="DefaultParagraphFont"/>
    <w:link w:val="Footer"/>
    <w:uiPriority w:val="99"/>
    <w:rsid w:val="00043F5A"/>
  </w:style>
  <w:style w:type="character" w:styleId="UnresolvedMention">
    <w:name w:val="Unresolved Mention"/>
    <w:basedOn w:val="DefaultParagraphFont"/>
    <w:uiPriority w:val="99"/>
    <w:semiHidden/>
    <w:unhideWhenUsed/>
    <w:rsid w:val="00606E84"/>
    <w:rPr>
      <w:color w:val="605E5C"/>
      <w:shd w:val="clear" w:color="auto" w:fill="E1DFDD"/>
    </w:rPr>
  </w:style>
  <w:style w:type="paragraph" w:styleId="NormalWeb">
    <w:name w:val="Normal (Web)"/>
    <w:basedOn w:val="Normal"/>
    <w:uiPriority w:val="99"/>
    <w:semiHidden/>
    <w:unhideWhenUsed/>
    <w:rsid w:val="00A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892">
      <w:bodyDiv w:val="1"/>
      <w:marLeft w:val="0"/>
      <w:marRight w:val="0"/>
      <w:marTop w:val="0"/>
      <w:marBottom w:val="0"/>
      <w:divBdr>
        <w:top w:val="none" w:sz="0" w:space="0" w:color="auto"/>
        <w:left w:val="none" w:sz="0" w:space="0" w:color="auto"/>
        <w:bottom w:val="none" w:sz="0" w:space="0" w:color="auto"/>
        <w:right w:val="none" w:sz="0" w:space="0" w:color="auto"/>
      </w:divBdr>
    </w:div>
    <w:div w:id="11227226">
      <w:bodyDiv w:val="1"/>
      <w:marLeft w:val="0"/>
      <w:marRight w:val="0"/>
      <w:marTop w:val="0"/>
      <w:marBottom w:val="0"/>
      <w:divBdr>
        <w:top w:val="none" w:sz="0" w:space="0" w:color="auto"/>
        <w:left w:val="none" w:sz="0" w:space="0" w:color="auto"/>
        <w:bottom w:val="none" w:sz="0" w:space="0" w:color="auto"/>
        <w:right w:val="none" w:sz="0" w:space="0" w:color="auto"/>
      </w:divBdr>
    </w:div>
    <w:div w:id="13309767">
      <w:bodyDiv w:val="1"/>
      <w:marLeft w:val="0"/>
      <w:marRight w:val="0"/>
      <w:marTop w:val="0"/>
      <w:marBottom w:val="0"/>
      <w:divBdr>
        <w:top w:val="none" w:sz="0" w:space="0" w:color="auto"/>
        <w:left w:val="none" w:sz="0" w:space="0" w:color="auto"/>
        <w:bottom w:val="none" w:sz="0" w:space="0" w:color="auto"/>
        <w:right w:val="none" w:sz="0" w:space="0" w:color="auto"/>
      </w:divBdr>
    </w:div>
    <w:div w:id="25444588">
      <w:bodyDiv w:val="1"/>
      <w:marLeft w:val="0"/>
      <w:marRight w:val="0"/>
      <w:marTop w:val="0"/>
      <w:marBottom w:val="0"/>
      <w:divBdr>
        <w:top w:val="none" w:sz="0" w:space="0" w:color="auto"/>
        <w:left w:val="none" w:sz="0" w:space="0" w:color="auto"/>
        <w:bottom w:val="none" w:sz="0" w:space="0" w:color="auto"/>
        <w:right w:val="none" w:sz="0" w:space="0" w:color="auto"/>
      </w:divBdr>
    </w:div>
    <w:div w:id="46876811">
      <w:bodyDiv w:val="1"/>
      <w:marLeft w:val="0"/>
      <w:marRight w:val="0"/>
      <w:marTop w:val="0"/>
      <w:marBottom w:val="0"/>
      <w:divBdr>
        <w:top w:val="none" w:sz="0" w:space="0" w:color="auto"/>
        <w:left w:val="none" w:sz="0" w:space="0" w:color="auto"/>
        <w:bottom w:val="none" w:sz="0" w:space="0" w:color="auto"/>
        <w:right w:val="none" w:sz="0" w:space="0" w:color="auto"/>
      </w:divBdr>
    </w:div>
    <w:div w:id="51319051">
      <w:bodyDiv w:val="1"/>
      <w:marLeft w:val="0"/>
      <w:marRight w:val="0"/>
      <w:marTop w:val="0"/>
      <w:marBottom w:val="0"/>
      <w:divBdr>
        <w:top w:val="none" w:sz="0" w:space="0" w:color="auto"/>
        <w:left w:val="none" w:sz="0" w:space="0" w:color="auto"/>
        <w:bottom w:val="none" w:sz="0" w:space="0" w:color="auto"/>
        <w:right w:val="none" w:sz="0" w:space="0" w:color="auto"/>
      </w:divBdr>
    </w:div>
    <w:div w:id="59670006">
      <w:bodyDiv w:val="1"/>
      <w:marLeft w:val="0"/>
      <w:marRight w:val="0"/>
      <w:marTop w:val="0"/>
      <w:marBottom w:val="0"/>
      <w:divBdr>
        <w:top w:val="none" w:sz="0" w:space="0" w:color="auto"/>
        <w:left w:val="none" w:sz="0" w:space="0" w:color="auto"/>
        <w:bottom w:val="none" w:sz="0" w:space="0" w:color="auto"/>
        <w:right w:val="none" w:sz="0" w:space="0" w:color="auto"/>
      </w:divBdr>
    </w:div>
    <w:div w:id="67575887">
      <w:bodyDiv w:val="1"/>
      <w:marLeft w:val="0"/>
      <w:marRight w:val="0"/>
      <w:marTop w:val="0"/>
      <w:marBottom w:val="0"/>
      <w:divBdr>
        <w:top w:val="none" w:sz="0" w:space="0" w:color="auto"/>
        <w:left w:val="none" w:sz="0" w:space="0" w:color="auto"/>
        <w:bottom w:val="none" w:sz="0" w:space="0" w:color="auto"/>
        <w:right w:val="none" w:sz="0" w:space="0" w:color="auto"/>
      </w:divBdr>
    </w:div>
    <w:div w:id="69742956">
      <w:bodyDiv w:val="1"/>
      <w:marLeft w:val="0"/>
      <w:marRight w:val="0"/>
      <w:marTop w:val="0"/>
      <w:marBottom w:val="0"/>
      <w:divBdr>
        <w:top w:val="none" w:sz="0" w:space="0" w:color="auto"/>
        <w:left w:val="none" w:sz="0" w:space="0" w:color="auto"/>
        <w:bottom w:val="none" w:sz="0" w:space="0" w:color="auto"/>
        <w:right w:val="none" w:sz="0" w:space="0" w:color="auto"/>
      </w:divBdr>
    </w:div>
    <w:div w:id="81144957">
      <w:bodyDiv w:val="1"/>
      <w:marLeft w:val="0"/>
      <w:marRight w:val="0"/>
      <w:marTop w:val="0"/>
      <w:marBottom w:val="0"/>
      <w:divBdr>
        <w:top w:val="none" w:sz="0" w:space="0" w:color="auto"/>
        <w:left w:val="none" w:sz="0" w:space="0" w:color="auto"/>
        <w:bottom w:val="none" w:sz="0" w:space="0" w:color="auto"/>
        <w:right w:val="none" w:sz="0" w:space="0" w:color="auto"/>
      </w:divBdr>
    </w:div>
    <w:div w:id="126633809">
      <w:bodyDiv w:val="1"/>
      <w:marLeft w:val="0"/>
      <w:marRight w:val="0"/>
      <w:marTop w:val="0"/>
      <w:marBottom w:val="0"/>
      <w:divBdr>
        <w:top w:val="none" w:sz="0" w:space="0" w:color="auto"/>
        <w:left w:val="none" w:sz="0" w:space="0" w:color="auto"/>
        <w:bottom w:val="none" w:sz="0" w:space="0" w:color="auto"/>
        <w:right w:val="none" w:sz="0" w:space="0" w:color="auto"/>
      </w:divBdr>
    </w:div>
    <w:div w:id="138503001">
      <w:bodyDiv w:val="1"/>
      <w:marLeft w:val="0"/>
      <w:marRight w:val="0"/>
      <w:marTop w:val="0"/>
      <w:marBottom w:val="0"/>
      <w:divBdr>
        <w:top w:val="none" w:sz="0" w:space="0" w:color="auto"/>
        <w:left w:val="none" w:sz="0" w:space="0" w:color="auto"/>
        <w:bottom w:val="none" w:sz="0" w:space="0" w:color="auto"/>
        <w:right w:val="none" w:sz="0" w:space="0" w:color="auto"/>
      </w:divBdr>
    </w:div>
    <w:div w:id="142088302">
      <w:bodyDiv w:val="1"/>
      <w:marLeft w:val="0"/>
      <w:marRight w:val="0"/>
      <w:marTop w:val="0"/>
      <w:marBottom w:val="0"/>
      <w:divBdr>
        <w:top w:val="none" w:sz="0" w:space="0" w:color="auto"/>
        <w:left w:val="none" w:sz="0" w:space="0" w:color="auto"/>
        <w:bottom w:val="none" w:sz="0" w:space="0" w:color="auto"/>
        <w:right w:val="none" w:sz="0" w:space="0" w:color="auto"/>
      </w:divBdr>
    </w:div>
    <w:div w:id="155733093">
      <w:bodyDiv w:val="1"/>
      <w:marLeft w:val="0"/>
      <w:marRight w:val="0"/>
      <w:marTop w:val="0"/>
      <w:marBottom w:val="0"/>
      <w:divBdr>
        <w:top w:val="none" w:sz="0" w:space="0" w:color="auto"/>
        <w:left w:val="none" w:sz="0" w:space="0" w:color="auto"/>
        <w:bottom w:val="none" w:sz="0" w:space="0" w:color="auto"/>
        <w:right w:val="none" w:sz="0" w:space="0" w:color="auto"/>
      </w:divBdr>
    </w:div>
    <w:div w:id="174227145">
      <w:bodyDiv w:val="1"/>
      <w:marLeft w:val="0"/>
      <w:marRight w:val="0"/>
      <w:marTop w:val="0"/>
      <w:marBottom w:val="0"/>
      <w:divBdr>
        <w:top w:val="none" w:sz="0" w:space="0" w:color="auto"/>
        <w:left w:val="none" w:sz="0" w:space="0" w:color="auto"/>
        <w:bottom w:val="none" w:sz="0" w:space="0" w:color="auto"/>
        <w:right w:val="none" w:sz="0" w:space="0" w:color="auto"/>
      </w:divBdr>
    </w:div>
    <w:div w:id="191656144">
      <w:bodyDiv w:val="1"/>
      <w:marLeft w:val="0"/>
      <w:marRight w:val="0"/>
      <w:marTop w:val="0"/>
      <w:marBottom w:val="0"/>
      <w:divBdr>
        <w:top w:val="none" w:sz="0" w:space="0" w:color="auto"/>
        <w:left w:val="none" w:sz="0" w:space="0" w:color="auto"/>
        <w:bottom w:val="none" w:sz="0" w:space="0" w:color="auto"/>
        <w:right w:val="none" w:sz="0" w:space="0" w:color="auto"/>
      </w:divBdr>
    </w:div>
    <w:div w:id="199051569">
      <w:bodyDiv w:val="1"/>
      <w:marLeft w:val="0"/>
      <w:marRight w:val="0"/>
      <w:marTop w:val="0"/>
      <w:marBottom w:val="0"/>
      <w:divBdr>
        <w:top w:val="none" w:sz="0" w:space="0" w:color="auto"/>
        <w:left w:val="none" w:sz="0" w:space="0" w:color="auto"/>
        <w:bottom w:val="none" w:sz="0" w:space="0" w:color="auto"/>
        <w:right w:val="none" w:sz="0" w:space="0" w:color="auto"/>
      </w:divBdr>
    </w:div>
    <w:div w:id="199784443">
      <w:bodyDiv w:val="1"/>
      <w:marLeft w:val="0"/>
      <w:marRight w:val="0"/>
      <w:marTop w:val="0"/>
      <w:marBottom w:val="0"/>
      <w:divBdr>
        <w:top w:val="none" w:sz="0" w:space="0" w:color="auto"/>
        <w:left w:val="none" w:sz="0" w:space="0" w:color="auto"/>
        <w:bottom w:val="none" w:sz="0" w:space="0" w:color="auto"/>
        <w:right w:val="none" w:sz="0" w:space="0" w:color="auto"/>
      </w:divBdr>
    </w:div>
    <w:div w:id="221447367">
      <w:bodyDiv w:val="1"/>
      <w:marLeft w:val="0"/>
      <w:marRight w:val="0"/>
      <w:marTop w:val="0"/>
      <w:marBottom w:val="0"/>
      <w:divBdr>
        <w:top w:val="none" w:sz="0" w:space="0" w:color="auto"/>
        <w:left w:val="none" w:sz="0" w:space="0" w:color="auto"/>
        <w:bottom w:val="none" w:sz="0" w:space="0" w:color="auto"/>
        <w:right w:val="none" w:sz="0" w:space="0" w:color="auto"/>
      </w:divBdr>
    </w:div>
    <w:div w:id="239758682">
      <w:bodyDiv w:val="1"/>
      <w:marLeft w:val="0"/>
      <w:marRight w:val="0"/>
      <w:marTop w:val="0"/>
      <w:marBottom w:val="0"/>
      <w:divBdr>
        <w:top w:val="none" w:sz="0" w:space="0" w:color="auto"/>
        <w:left w:val="none" w:sz="0" w:space="0" w:color="auto"/>
        <w:bottom w:val="none" w:sz="0" w:space="0" w:color="auto"/>
        <w:right w:val="none" w:sz="0" w:space="0" w:color="auto"/>
      </w:divBdr>
    </w:div>
    <w:div w:id="240531565">
      <w:bodyDiv w:val="1"/>
      <w:marLeft w:val="0"/>
      <w:marRight w:val="0"/>
      <w:marTop w:val="0"/>
      <w:marBottom w:val="0"/>
      <w:divBdr>
        <w:top w:val="none" w:sz="0" w:space="0" w:color="auto"/>
        <w:left w:val="none" w:sz="0" w:space="0" w:color="auto"/>
        <w:bottom w:val="none" w:sz="0" w:space="0" w:color="auto"/>
        <w:right w:val="none" w:sz="0" w:space="0" w:color="auto"/>
      </w:divBdr>
    </w:div>
    <w:div w:id="260770491">
      <w:bodyDiv w:val="1"/>
      <w:marLeft w:val="0"/>
      <w:marRight w:val="0"/>
      <w:marTop w:val="0"/>
      <w:marBottom w:val="0"/>
      <w:divBdr>
        <w:top w:val="none" w:sz="0" w:space="0" w:color="auto"/>
        <w:left w:val="none" w:sz="0" w:space="0" w:color="auto"/>
        <w:bottom w:val="none" w:sz="0" w:space="0" w:color="auto"/>
        <w:right w:val="none" w:sz="0" w:space="0" w:color="auto"/>
      </w:divBdr>
    </w:div>
    <w:div w:id="262230354">
      <w:bodyDiv w:val="1"/>
      <w:marLeft w:val="0"/>
      <w:marRight w:val="0"/>
      <w:marTop w:val="0"/>
      <w:marBottom w:val="0"/>
      <w:divBdr>
        <w:top w:val="none" w:sz="0" w:space="0" w:color="auto"/>
        <w:left w:val="none" w:sz="0" w:space="0" w:color="auto"/>
        <w:bottom w:val="none" w:sz="0" w:space="0" w:color="auto"/>
        <w:right w:val="none" w:sz="0" w:space="0" w:color="auto"/>
      </w:divBdr>
    </w:div>
    <w:div w:id="273248170">
      <w:bodyDiv w:val="1"/>
      <w:marLeft w:val="0"/>
      <w:marRight w:val="0"/>
      <w:marTop w:val="0"/>
      <w:marBottom w:val="0"/>
      <w:divBdr>
        <w:top w:val="none" w:sz="0" w:space="0" w:color="auto"/>
        <w:left w:val="none" w:sz="0" w:space="0" w:color="auto"/>
        <w:bottom w:val="none" w:sz="0" w:space="0" w:color="auto"/>
        <w:right w:val="none" w:sz="0" w:space="0" w:color="auto"/>
      </w:divBdr>
    </w:div>
    <w:div w:id="294530776">
      <w:bodyDiv w:val="1"/>
      <w:marLeft w:val="0"/>
      <w:marRight w:val="0"/>
      <w:marTop w:val="0"/>
      <w:marBottom w:val="0"/>
      <w:divBdr>
        <w:top w:val="none" w:sz="0" w:space="0" w:color="auto"/>
        <w:left w:val="none" w:sz="0" w:space="0" w:color="auto"/>
        <w:bottom w:val="none" w:sz="0" w:space="0" w:color="auto"/>
        <w:right w:val="none" w:sz="0" w:space="0" w:color="auto"/>
      </w:divBdr>
    </w:div>
    <w:div w:id="335040693">
      <w:bodyDiv w:val="1"/>
      <w:marLeft w:val="0"/>
      <w:marRight w:val="0"/>
      <w:marTop w:val="0"/>
      <w:marBottom w:val="0"/>
      <w:divBdr>
        <w:top w:val="none" w:sz="0" w:space="0" w:color="auto"/>
        <w:left w:val="none" w:sz="0" w:space="0" w:color="auto"/>
        <w:bottom w:val="none" w:sz="0" w:space="0" w:color="auto"/>
        <w:right w:val="none" w:sz="0" w:space="0" w:color="auto"/>
      </w:divBdr>
    </w:div>
    <w:div w:id="336084383">
      <w:bodyDiv w:val="1"/>
      <w:marLeft w:val="0"/>
      <w:marRight w:val="0"/>
      <w:marTop w:val="0"/>
      <w:marBottom w:val="0"/>
      <w:divBdr>
        <w:top w:val="none" w:sz="0" w:space="0" w:color="auto"/>
        <w:left w:val="none" w:sz="0" w:space="0" w:color="auto"/>
        <w:bottom w:val="none" w:sz="0" w:space="0" w:color="auto"/>
        <w:right w:val="none" w:sz="0" w:space="0" w:color="auto"/>
      </w:divBdr>
    </w:div>
    <w:div w:id="348263758">
      <w:bodyDiv w:val="1"/>
      <w:marLeft w:val="0"/>
      <w:marRight w:val="0"/>
      <w:marTop w:val="0"/>
      <w:marBottom w:val="0"/>
      <w:divBdr>
        <w:top w:val="none" w:sz="0" w:space="0" w:color="auto"/>
        <w:left w:val="none" w:sz="0" w:space="0" w:color="auto"/>
        <w:bottom w:val="none" w:sz="0" w:space="0" w:color="auto"/>
        <w:right w:val="none" w:sz="0" w:space="0" w:color="auto"/>
      </w:divBdr>
    </w:div>
    <w:div w:id="358161633">
      <w:bodyDiv w:val="1"/>
      <w:marLeft w:val="0"/>
      <w:marRight w:val="0"/>
      <w:marTop w:val="0"/>
      <w:marBottom w:val="0"/>
      <w:divBdr>
        <w:top w:val="none" w:sz="0" w:space="0" w:color="auto"/>
        <w:left w:val="none" w:sz="0" w:space="0" w:color="auto"/>
        <w:bottom w:val="none" w:sz="0" w:space="0" w:color="auto"/>
        <w:right w:val="none" w:sz="0" w:space="0" w:color="auto"/>
      </w:divBdr>
    </w:div>
    <w:div w:id="380834914">
      <w:bodyDiv w:val="1"/>
      <w:marLeft w:val="0"/>
      <w:marRight w:val="0"/>
      <w:marTop w:val="0"/>
      <w:marBottom w:val="0"/>
      <w:divBdr>
        <w:top w:val="none" w:sz="0" w:space="0" w:color="auto"/>
        <w:left w:val="none" w:sz="0" w:space="0" w:color="auto"/>
        <w:bottom w:val="none" w:sz="0" w:space="0" w:color="auto"/>
        <w:right w:val="none" w:sz="0" w:space="0" w:color="auto"/>
      </w:divBdr>
    </w:div>
    <w:div w:id="381828577">
      <w:bodyDiv w:val="1"/>
      <w:marLeft w:val="0"/>
      <w:marRight w:val="0"/>
      <w:marTop w:val="0"/>
      <w:marBottom w:val="0"/>
      <w:divBdr>
        <w:top w:val="none" w:sz="0" w:space="0" w:color="auto"/>
        <w:left w:val="none" w:sz="0" w:space="0" w:color="auto"/>
        <w:bottom w:val="none" w:sz="0" w:space="0" w:color="auto"/>
        <w:right w:val="none" w:sz="0" w:space="0" w:color="auto"/>
      </w:divBdr>
    </w:div>
    <w:div w:id="405420359">
      <w:bodyDiv w:val="1"/>
      <w:marLeft w:val="0"/>
      <w:marRight w:val="0"/>
      <w:marTop w:val="0"/>
      <w:marBottom w:val="0"/>
      <w:divBdr>
        <w:top w:val="none" w:sz="0" w:space="0" w:color="auto"/>
        <w:left w:val="none" w:sz="0" w:space="0" w:color="auto"/>
        <w:bottom w:val="none" w:sz="0" w:space="0" w:color="auto"/>
        <w:right w:val="none" w:sz="0" w:space="0" w:color="auto"/>
      </w:divBdr>
    </w:div>
    <w:div w:id="405684091">
      <w:bodyDiv w:val="1"/>
      <w:marLeft w:val="0"/>
      <w:marRight w:val="0"/>
      <w:marTop w:val="0"/>
      <w:marBottom w:val="0"/>
      <w:divBdr>
        <w:top w:val="none" w:sz="0" w:space="0" w:color="auto"/>
        <w:left w:val="none" w:sz="0" w:space="0" w:color="auto"/>
        <w:bottom w:val="none" w:sz="0" w:space="0" w:color="auto"/>
        <w:right w:val="none" w:sz="0" w:space="0" w:color="auto"/>
      </w:divBdr>
    </w:div>
    <w:div w:id="414473501">
      <w:bodyDiv w:val="1"/>
      <w:marLeft w:val="0"/>
      <w:marRight w:val="0"/>
      <w:marTop w:val="0"/>
      <w:marBottom w:val="0"/>
      <w:divBdr>
        <w:top w:val="none" w:sz="0" w:space="0" w:color="auto"/>
        <w:left w:val="none" w:sz="0" w:space="0" w:color="auto"/>
        <w:bottom w:val="none" w:sz="0" w:space="0" w:color="auto"/>
        <w:right w:val="none" w:sz="0" w:space="0" w:color="auto"/>
      </w:divBdr>
    </w:div>
    <w:div w:id="433794654">
      <w:bodyDiv w:val="1"/>
      <w:marLeft w:val="0"/>
      <w:marRight w:val="0"/>
      <w:marTop w:val="0"/>
      <w:marBottom w:val="0"/>
      <w:divBdr>
        <w:top w:val="none" w:sz="0" w:space="0" w:color="auto"/>
        <w:left w:val="none" w:sz="0" w:space="0" w:color="auto"/>
        <w:bottom w:val="none" w:sz="0" w:space="0" w:color="auto"/>
        <w:right w:val="none" w:sz="0" w:space="0" w:color="auto"/>
      </w:divBdr>
    </w:div>
    <w:div w:id="440730105">
      <w:bodyDiv w:val="1"/>
      <w:marLeft w:val="0"/>
      <w:marRight w:val="0"/>
      <w:marTop w:val="0"/>
      <w:marBottom w:val="0"/>
      <w:divBdr>
        <w:top w:val="none" w:sz="0" w:space="0" w:color="auto"/>
        <w:left w:val="none" w:sz="0" w:space="0" w:color="auto"/>
        <w:bottom w:val="none" w:sz="0" w:space="0" w:color="auto"/>
        <w:right w:val="none" w:sz="0" w:space="0" w:color="auto"/>
      </w:divBdr>
    </w:div>
    <w:div w:id="449128570">
      <w:bodyDiv w:val="1"/>
      <w:marLeft w:val="0"/>
      <w:marRight w:val="0"/>
      <w:marTop w:val="0"/>
      <w:marBottom w:val="0"/>
      <w:divBdr>
        <w:top w:val="none" w:sz="0" w:space="0" w:color="auto"/>
        <w:left w:val="none" w:sz="0" w:space="0" w:color="auto"/>
        <w:bottom w:val="none" w:sz="0" w:space="0" w:color="auto"/>
        <w:right w:val="none" w:sz="0" w:space="0" w:color="auto"/>
      </w:divBdr>
    </w:div>
    <w:div w:id="455566766">
      <w:bodyDiv w:val="1"/>
      <w:marLeft w:val="0"/>
      <w:marRight w:val="0"/>
      <w:marTop w:val="0"/>
      <w:marBottom w:val="0"/>
      <w:divBdr>
        <w:top w:val="none" w:sz="0" w:space="0" w:color="auto"/>
        <w:left w:val="none" w:sz="0" w:space="0" w:color="auto"/>
        <w:bottom w:val="none" w:sz="0" w:space="0" w:color="auto"/>
        <w:right w:val="none" w:sz="0" w:space="0" w:color="auto"/>
      </w:divBdr>
    </w:div>
    <w:div w:id="474488624">
      <w:bodyDiv w:val="1"/>
      <w:marLeft w:val="0"/>
      <w:marRight w:val="0"/>
      <w:marTop w:val="0"/>
      <w:marBottom w:val="0"/>
      <w:divBdr>
        <w:top w:val="none" w:sz="0" w:space="0" w:color="auto"/>
        <w:left w:val="none" w:sz="0" w:space="0" w:color="auto"/>
        <w:bottom w:val="none" w:sz="0" w:space="0" w:color="auto"/>
        <w:right w:val="none" w:sz="0" w:space="0" w:color="auto"/>
      </w:divBdr>
    </w:div>
    <w:div w:id="481432172">
      <w:bodyDiv w:val="1"/>
      <w:marLeft w:val="0"/>
      <w:marRight w:val="0"/>
      <w:marTop w:val="0"/>
      <w:marBottom w:val="0"/>
      <w:divBdr>
        <w:top w:val="none" w:sz="0" w:space="0" w:color="auto"/>
        <w:left w:val="none" w:sz="0" w:space="0" w:color="auto"/>
        <w:bottom w:val="none" w:sz="0" w:space="0" w:color="auto"/>
        <w:right w:val="none" w:sz="0" w:space="0" w:color="auto"/>
      </w:divBdr>
    </w:div>
    <w:div w:id="485973570">
      <w:bodyDiv w:val="1"/>
      <w:marLeft w:val="0"/>
      <w:marRight w:val="0"/>
      <w:marTop w:val="0"/>
      <w:marBottom w:val="0"/>
      <w:divBdr>
        <w:top w:val="none" w:sz="0" w:space="0" w:color="auto"/>
        <w:left w:val="none" w:sz="0" w:space="0" w:color="auto"/>
        <w:bottom w:val="none" w:sz="0" w:space="0" w:color="auto"/>
        <w:right w:val="none" w:sz="0" w:space="0" w:color="auto"/>
      </w:divBdr>
    </w:div>
    <w:div w:id="493106652">
      <w:bodyDiv w:val="1"/>
      <w:marLeft w:val="0"/>
      <w:marRight w:val="0"/>
      <w:marTop w:val="0"/>
      <w:marBottom w:val="0"/>
      <w:divBdr>
        <w:top w:val="none" w:sz="0" w:space="0" w:color="auto"/>
        <w:left w:val="none" w:sz="0" w:space="0" w:color="auto"/>
        <w:bottom w:val="none" w:sz="0" w:space="0" w:color="auto"/>
        <w:right w:val="none" w:sz="0" w:space="0" w:color="auto"/>
      </w:divBdr>
    </w:div>
    <w:div w:id="502277179">
      <w:bodyDiv w:val="1"/>
      <w:marLeft w:val="0"/>
      <w:marRight w:val="0"/>
      <w:marTop w:val="0"/>
      <w:marBottom w:val="0"/>
      <w:divBdr>
        <w:top w:val="none" w:sz="0" w:space="0" w:color="auto"/>
        <w:left w:val="none" w:sz="0" w:space="0" w:color="auto"/>
        <w:bottom w:val="none" w:sz="0" w:space="0" w:color="auto"/>
        <w:right w:val="none" w:sz="0" w:space="0" w:color="auto"/>
      </w:divBdr>
    </w:div>
    <w:div w:id="515192102">
      <w:bodyDiv w:val="1"/>
      <w:marLeft w:val="0"/>
      <w:marRight w:val="0"/>
      <w:marTop w:val="0"/>
      <w:marBottom w:val="0"/>
      <w:divBdr>
        <w:top w:val="none" w:sz="0" w:space="0" w:color="auto"/>
        <w:left w:val="none" w:sz="0" w:space="0" w:color="auto"/>
        <w:bottom w:val="none" w:sz="0" w:space="0" w:color="auto"/>
        <w:right w:val="none" w:sz="0" w:space="0" w:color="auto"/>
      </w:divBdr>
    </w:div>
    <w:div w:id="523789648">
      <w:bodyDiv w:val="1"/>
      <w:marLeft w:val="0"/>
      <w:marRight w:val="0"/>
      <w:marTop w:val="0"/>
      <w:marBottom w:val="0"/>
      <w:divBdr>
        <w:top w:val="none" w:sz="0" w:space="0" w:color="auto"/>
        <w:left w:val="none" w:sz="0" w:space="0" w:color="auto"/>
        <w:bottom w:val="none" w:sz="0" w:space="0" w:color="auto"/>
        <w:right w:val="none" w:sz="0" w:space="0" w:color="auto"/>
      </w:divBdr>
    </w:div>
    <w:div w:id="524826830">
      <w:bodyDiv w:val="1"/>
      <w:marLeft w:val="0"/>
      <w:marRight w:val="0"/>
      <w:marTop w:val="0"/>
      <w:marBottom w:val="0"/>
      <w:divBdr>
        <w:top w:val="none" w:sz="0" w:space="0" w:color="auto"/>
        <w:left w:val="none" w:sz="0" w:space="0" w:color="auto"/>
        <w:bottom w:val="none" w:sz="0" w:space="0" w:color="auto"/>
        <w:right w:val="none" w:sz="0" w:space="0" w:color="auto"/>
      </w:divBdr>
    </w:div>
    <w:div w:id="556940699">
      <w:bodyDiv w:val="1"/>
      <w:marLeft w:val="0"/>
      <w:marRight w:val="0"/>
      <w:marTop w:val="0"/>
      <w:marBottom w:val="0"/>
      <w:divBdr>
        <w:top w:val="none" w:sz="0" w:space="0" w:color="auto"/>
        <w:left w:val="none" w:sz="0" w:space="0" w:color="auto"/>
        <w:bottom w:val="none" w:sz="0" w:space="0" w:color="auto"/>
        <w:right w:val="none" w:sz="0" w:space="0" w:color="auto"/>
      </w:divBdr>
    </w:div>
    <w:div w:id="561674436">
      <w:bodyDiv w:val="1"/>
      <w:marLeft w:val="0"/>
      <w:marRight w:val="0"/>
      <w:marTop w:val="0"/>
      <w:marBottom w:val="0"/>
      <w:divBdr>
        <w:top w:val="none" w:sz="0" w:space="0" w:color="auto"/>
        <w:left w:val="none" w:sz="0" w:space="0" w:color="auto"/>
        <w:bottom w:val="none" w:sz="0" w:space="0" w:color="auto"/>
        <w:right w:val="none" w:sz="0" w:space="0" w:color="auto"/>
      </w:divBdr>
    </w:div>
    <w:div w:id="564219214">
      <w:bodyDiv w:val="1"/>
      <w:marLeft w:val="0"/>
      <w:marRight w:val="0"/>
      <w:marTop w:val="0"/>
      <w:marBottom w:val="0"/>
      <w:divBdr>
        <w:top w:val="none" w:sz="0" w:space="0" w:color="auto"/>
        <w:left w:val="none" w:sz="0" w:space="0" w:color="auto"/>
        <w:bottom w:val="none" w:sz="0" w:space="0" w:color="auto"/>
        <w:right w:val="none" w:sz="0" w:space="0" w:color="auto"/>
      </w:divBdr>
    </w:div>
    <w:div w:id="564680632">
      <w:bodyDiv w:val="1"/>
      <w:marLeft w:val="0"/>
      <w:marRight w:val="0"/>
      <w:marTop w:val="0"/>
      <w:marBottom w:val="0"/>
      <w:divBdr>
        <w:top w:val="none" w:sz="0" w:space="0" w:color="auto"/>
        <w:left w:val="none" w:sz="0" w:space="0" w:color="auto"/>
        <w:bottom w:val="none" w:sz="0" w:space="0" w:color="auto"/>
        <w:right w:val="none" w:sz="0" w:space="0" w:color="auto"/>
      </w:divBdr>
    </w:div>
    <w:div w:id="587423496">
      <w:bodyDiv w:val="1"/>
      <w:marLeft w:val="0"/>
      <w:marRight w:val="0"/>
      <w:marTop w:val="0"/>
      <w:marBottom w:val="0"/>
      <w:divBdr>
        <w:top w:val="none" w:sz="0" w:space="0" w:color="auto"/>
        <w:left w:val="none" w:sz="0" w:space="0" w:color="auto"/>
        <w:bottom w:val="none" w:sz="0" w:space="0" w:color="auto"/>
        <w:right w:val="none" w:sz="0" w:space="0" w:color="auto"/>
      </w:divBdr>
    </w:div>
    <w:div w:id="601107242">
      <w:bodyDiv w:val="1"/>
      <w:marLeft w:val="0"/>
      <w:marRight w:val="0"/>
      <w:marTop w:val="0"/>
      <w:marBottom w:val="0"/>
      <w:divBdr>
        <w:top w:val="none" w:sz="0" w:space="0" w:color="auto"/>
        <w:left w:val="none" w:sz="0" w:space="0" w:color="auto"/>
        <w:bottom w:val="none" w:sz="0" w:space="0" w:color="auto"/>
        <w:right w:val="none" w:sz="0" w:space="0" w:color="auto"/>
      </w:divBdr>
    </w:div>
    <w:div w:id="619342953">
      <w:bodyDiv w:val="1"/>
      <w:marLeft w:val="0"/>
      <w:marRight w:val="0"/>
      <w:marTop w:val="0"/>
      <w:marBottom w:val="0"/>
      <w:divBdr>
        <w:top w:val="none" w:sz="0" w:space="0" w:color="auto"/>
        <w:left w:val="none" w:sz="0" w:space="0" w:color="auto"/>
        <w:bottom w:val="none" w:sz="0" w:space="0" w:color="auto"/>
        <w:right w:val="none" w:sz="0" w:space="0" w:color="auto"/>
      </w:divBdr>
    </w:div>
    <w:div w:id="619456730">
      <w:bodyDiv w:val="1"/>
      <w:marLeft w:val="0"/>
      <w:marRight w:val="0"/>
      <w:marTop w:val="0"/>
      <w:marBottom w:val="0"/>
      <w:divBdr>
        <w:top w:val="none" w:sz="0" w:space="0" w:color="auto"/>
        <w:left w:val="none" w:sz="0" w:space="0" w:color="auto"/>
        <w:bottom w:val="none" w:sz="0" w:space="0" w:color="auto"/>
        <w:right w:val="none" w:sz="0" w:space="0" w:color="auto"/>
      </w:divBdr>
    </w:div>
    <w:div w:id="627471162">
      <w:bodyDiv w:val="1"/>
      <w:marLeft w:val="0"/>
      <w:marRight w:val="0"/>
      <w:marTop w:val="0"/>
      <w:marBottom w:val="0"/>
      <w:divBdr>
        <w:top w:val="none" w:sz="0" w:space="0" w:color="auto"/>
        <w:left w:val="none" w:sz="0" w:space="0" w:color="auto"/>
        <w:bottom w:val="none" w:sz="0" w:space="0" w:color="auto"/>
        <w:right w:val="none" w:sz="0" w:space="0" w:color="auto"/>
      </w:divBdr>
    </w:div>
    <w:div w:id="635255778">
      <w:bodyDiv w:val="1"/>
      <w:marLeft w:val="0"/>
      <w:marRight w:val="0"/>
      <w:marTop w:val="0"/>
      <w:marBottom w:val="0"/>
      <w:divBdr>
        <w:top w:val="none" w:sz="0" w:space="0" w:color="auto"/>
        <w:left w:val="none" w:sz="0" w:space="0" w:color="auto"/>
        <w:bottom w:val="none" w:sz="0" w:space="0" w:color="auto"/>
        <w:right w:val="none" w:sz="0" w:space="0" w:color="auto"/>
      </w:divBdr>
    </w:div>
    <w:div w:id="666127724">
      <w:bodyDiv w:val="1"/>
      <w:marLeft w:val="0"/>
      <w:marRight w:val="0"/>
      <w:marTop w:val="0"/>
      <w:marBottom w:val="0"/>
      <w:divBdr>
        <w:top w:val="none" w:sz="0" w:space="0" w:color="auto"/>
        <w:left w:val="none" w:sz="0" w:space="0" w:color="auto"/>
        <w:bottom w:val="none" w:sz="0" w:space="0" w:color="auto"/>
        <w:right w:val="none" w:sz="0" w:space="0" w:color="auto"/>
      </w:divBdr>
    </w:div>
    <w:div w:id="679234284">
      <w:bodyDiv w:val="1"/>
      <w:marLeft w:val="0"/>
      <w:marRight w:val="0"/>
      <w:marTop w:val="0"/>
      <w:marBottom w:val="0"/>
      <w:divBdr>
        <w:top w:val="none" w:sz="0" w:space="0" w:color="auto"/>
        <w:left w:val="none" w:sz="0" w:space="0" w:color="auto"/>
        <w:bottom w:val="none" w:sz="0" w:space="0" w:color="auto"/>
        <w:right w:val="none" w:sz="0" w:space="0" w:color="auto"/>
      </w:divBdr>
    </w:div>
    <w:div w:id="691614068">
      <w:bodyDiv w:val="1"/>
      <w:marLeft w:val="0"/>
      <w:marRight w:val="0"/>
      <w:marTop w:val="0"/>
      <w:marBottom w:val="0"/>
      <w:divBdr>
        <w:top w:val="none" w:sz="0" w:space="0" w:color="auto"/>
        <w:left w:val="none" w:sz="0" w:space="0" w:color="auto"/>
        <w:bottom w:val="none" w:sz="0" w:space="0" w:color="auto"/>
        <w:right w:val="none" w:sz="0" w:space="0" w:color="auto"/>
      </w:divBdr>
    </w:div>
    <w:div w:id="708148639">
      <w:bodyDiv w:val="1"/>
      <w:marLeft w:val="0"/>
      <w:marRight w:val="0"/>
      <w:marTop w:val="0"/>
      <w:marBottom w:val="0"/>
      <w:divBdr>
        <w:top w:val="none" w:sz="0" w:space="0" w:color="auto"/>
        <w:left w:val="none" w:sz="0" w:space="0" w:color="auto"/>
        <w:bottom w:val="none" w:sz="0" w:space="0" w:color="auto"/>
        <w:right w:val="none" w:sz="0" w:space="0" w:color="auto"/>
      </w:divBdr>
    </w:div>
    <w:div w:id="750808269">
      <w:bodyDiv w:val="1"/>
      <w:marLeft w:val="0"/>
      <w:marRight w:val="0"/>
      <w:marTop w:val="0"/>
      <w:marBottom w:val="0"/>
      <w:divBdr>
        <w:top w:val="none" w:sz="0" w:space="0" w:color="auto"/>
        <w:left w:val="none" w:sz="0" w:space="0" w:color="auto"/>
        <w:bottom w:val="none" w:sz="0" w:space="0" w:color="auto"/>
        <w:right w:val="none" w:sz="0" w:space="0" w:color="auto"/>
      </w:divBdr>
    </w:div>
    <w:div w:id="763187367">
      <w:bodyDiv w:val="1"/>
      <w:marLeft w:val="0"/>
      <w:marRight w:val="0"/>
      <w:marTop w:val="0"/>
      <w:marBottom w:val="0"/>
      <w:divBdr>
        <w:top w:val="none" w:sz="0" w:space="0" w:color="auto"/>
        <w:left w:val="none" w:sz="0" w:space="0" w:color="auto"/>
        <w:bottom w:val="none" w:sz="0" w:space="0" w:color="auto"/>
        <w:right w:val="none" w:sz="0" w:space="0" w:color="auto"/>
      </w:divBdr>
    </w:div>
    <w:div w:id="775712811">
      <w:bodyDiv w:val="1"/>
      <w:marLeft w:val="0"/>
      <w:marRight w:val="0"/>
      <w:marTop w:val="0"/>
      <w:marBottom w:val="0"/>
      <w:divBdr>
        <w:top w:val="none" w:sz="0" w:space="0" w:color="auto"/>
        <w:left w:val="none" w:sz="0" w:space="0" w:color="auto"/>
        <w:bottom w:val="none" w:sz="0" w:space="0" w:color="auto"/>
        <w:right w:val="none" w:sz="0" w:space="0" w:color="auto"/>
      </w:divBdr>
    </w:div>
    <w:div w:id="776490716">
      <w:bodyDiv w:val="1"/>
      <w:marLeft w:val="0"/>
      <w:marRight w:val="0"/>
      <w:marTop w:val="0"/>
      <w:marBottom w:val="0"/>
      <w:divBdr>
        <w:top w:val="none" w:sz="0" w:space="0" w:color="auto"/>
        <w:left w:val="none" w:sz="0" w:space="0" w:color="auto"/>
        <w:bottom w:val="none" w:sz="0" w:space="0" w:color="auto"/>
        <w:right w:val="none" w:sz="0" w:space="0" w:color="auto"/>
      </w:divBdr>
    </w:div>
    <w:div w:id="797919408">
      <w:bodyDiv w:val="1"/>
      <w:marLeft w:val="0"/>
      <w:marRight w:val="0"/>
      <w:marTop w:val="0"/>
      <w:marBottom w:val="0"/>
      <w:divBdr>
        <w:top w:val="none" w:sz="0" w:space="0" w:color="auto"/>
        <w:left w:val="none" w:sz="0" w:space="0" w:color="auto"/>
        <w:bottom w:val="none" w:sz="0" w:space="0" w:color="auto"/>
        <w:right w:val="none" w:sz="0" w:space="0" w:color="auto"/>
      </w:divBdr>
    </w:div>
    <w:div w:id="802430319">
      <w:bodyDiv w:val="1"/>
      <w:marLeft w:val="0"/>
      <w:marRight w:val="0"/>
      <w:marTop w:val="0"/>
      <w:marBottom w:val="0"/>
      <w:divBdr>
        <w:top w:val="none" w:sz="0" w:space="0" w:color="auto"/>
        <w:left w:val="none" w:sz="0" w:space="0" w:color="auto"/>
        <w:bottom w:val="none" w:sz="0" w:space="0" w:color="auto"/>
        <w:right w:val="none" w:sz="0" w:space="0" w:color="auto"/>
      </w:divBdr>
    </w:div>
    <w:div w:id="814566170">
      <w:bodyDiv w:val="1"/>
      <w:marLeft w:val="0"/>
      <w:marRight w:val="0"/>
      <w:marTop w:val="0"/>
      <w:marBottom w:val="0"/>
      <w:divBdr>
        <w:top w:val="none" w:sz="0" w:space="0" w:color="auto"/>
        <w:left w:val="none" w:sz="0" w:space="0" w:color="auto"/>
        <w:bottom w:val="none" w:sz="0" w:space="0" w:color="auto"/>
        <w:right w:val="none" w:sz="0" w:space="0" w:color="auto"/>
      </w:divBdr>
    </w:div>
    <w:div w:id="835533816">
      <w:bodyDiv w:val="1"/>
      <w:marLeft w:val="0"/>
      <w:marRight w:val="0"/>
      <w:marTop w:val="0"/>
      <w:marBottom w:val="0"/>
      <w:divBdr>
        <w:top w:val="none" w:sz="0" w:space="0" w:color="auto"/>
        <w:left w:val="none" w:sz="0" w:space="0" w:color="auto"/>
        <w:bottom w:val="none" w:sz="0" w:space="0" w:color="auto"/>
        <w:right w:val="none" w:sz="0" w:space="0" w:color="auto"/>
      </w:divBdr>
    </w:div>
    <w:div w:id="837580578">
      <w:bodyDiv w:val="1"/>
      <w:marLeft w:val="0"/>
      <w:marRight w:val="0"/>
      <w:marTop w:val="0"/>
      <w:marBottom w:val="0"/>
      <w:divBdr>
        <w:top w:val="none" w:sz="0" w:space="0" w:color="auto"/>
        <w:left w:val="none" w:sz="0" w:space="0" w:color="auto"/>
        <w:bottom w:val="none" w:sz="0" w:space="0" w:color="auto"/>
        <w:right w:val="none" w:sz="0" w:space="0" w:color="auto"/>
      </w:divBdr>
    </w:div>
    <w:div w:id="838271314">
      <w:bodyDiv w:val="1"/>
      <w:marLeft w:val="0"/>
      <w:marRight w:val="0"/>
      <w:marTop w:val="0"/>
      <w:marBottom w:val="0"/>
      <w:divBdr>
        <w:top w:val="none" w:sz="0" w:space="0" w:color="auto"/>
        <w:left w:val="none" w:sz="0" w:space="0" w:color="auto"/>
        <w:bottom w:val="none" w:sz="0" w:space="0" w:color="auto"/>
        <w:right w:val="none" w:sz="0" w:space="0" w:color="auto"/>
      </w:divBdr>
    </w:div>
    <w:div w:id="876237798">
      <w:bodyDiv w:val="1"/>
      <w:marLeft w:val="0"/>
      <w:marRight w:val="0"/>
      <w:marTop w:val="0"/>
      <w:marBottom w:val="0"/>
      <w:divBdr>
        <w:top w:val="none" w:sz="0" w:space="0" w:color="auto"/>
        <w:left w:val="none" w:sz="0" w:space="0" w:color="auto"/>
        <w:bottom w:val="none" w:sz="0" w:space="0" w:color="auto"/>
        <w:right w:val="none" w:sz="0" w:space="0" w:color="auto"/>
      </w:divBdr>
    </w:div>
    <w:div w:id="882058896">
      <w:bodyDiv w:val="1"/>
      <w:marLeft w:val="0"/>
      <w:marRight w:val="0"/>
      <w:marTop w:val="0"/>
      <w:marBottom w:val="0"/>
      <w:divBdr>
        <w:top w:val="none" w:sz="0" w:space="0" w:color="auto"/>
        <w:left w:val="none" w:sz="0" w:space="0" w:color="auto"/>
        <w:bottom w:val="none" w:sz="0" w:space="0" w:color="auto"/>
        <w:right w:val="none" w:sz="0" w:space="0" w:color="auto"/>
      </w:divBdr>
    </w:div>
    <w:div w:id="889420463">
      <w:bodyDiv w:val="1"/>
      <w:marLeft w:val="0"/>
      <w:marRight w:val="0"/>
      <w:marTop w:val="0"/>
      <w:marBottom w:val="0"/>
      <w:divBdr>
        <w:top w:val="none" w:sz="0" w:space="0" w:color="auto"/>
        <w:left w:val="none" w:sz="0" w:space="0" w:color="auto"/>
        <w:bottom w:val="none" w:sz="0" w:space="0" w:color="auto"/>
        <w:right w:val="none" w:sz="0" w:space="0" w:color="auto"/>
      </w:divBdr>
    </w:div>
    <w:div w:id="924267270">
      <w:bodyDiv w:val="1"/>
      <w:marLeft w:val="0"/>
      <w:marRight w:val="0"/>
      <w:marTop w:val="0"/>
      <w:marBottom w:val="0"/>
      <w:divBdr>
        <w:top w:val="none" w:sz="0" w:space="0" w:color="auto"/>
        <w:left w:val="none" w:sz="0" w:space="0" w:color="auto"/>
        <w:bottom w:val="none" w:sz="0" w:space="0" w:color="auto"/>
        <w:right w:val="none" w:sz="0" w:space="0" w:color="auto"/>
      </w:divBdr>
    </w:div>
    <w:div w:id="925727729">
      <w:bodyDiv w:val="1"/>
      <w:marLeft w:val="0"/>
      <w:marRight w:val="0"/>
      <w:marTop w:val="0"/>
      <w:marBottom w:val="0"/>
      <w:divBdr>
        <w:top w:val="none" w:sz="0" w:space="0" w:color="auto"/>
        <w:left w:val="none" w:sz="0" w:space="0" w:color="auto"/>
        <w:bottom w:val="none" w:sz="0" w:space="0" w:color="auto"/>
        <w:right w:val="none" w:sz="0" w:space="0" w:color="auto"/>
      </w:divBdr>
    </w:div>
    <w:div w:id="934479150">
      <w:bodyDiv w:val="1"/>
      <w:marLeft w:val="0"/>
      <w:marRight w:val="0"/>
      <w:marTop w:val="0"/>
      <w:marBottom w:val="0"/>
      <w:divBdr>
        <w:top w:val="none" w:sz="0" w:space="0" w:color="auto"/>
        <w:left w:val="none" w:sz="0" w:space="0" w:color="auto"/>
        <w:bottom w:val="none" w:sz="0" w:space="0" w:color="auto"/>
        <w:right w:val="none" w:sz="0" w:space="0" w:color="auto"/>
      </w:divBdr>
    </w:div>
    <w:div w:id="939219729">
      <w:bodyDiv w:val="1"/>
      <w:marLeft w:val="0"/>
      <w:marRight w:val="0"/>
      <w:marTop w:val="0"/>
      <w:marBottom w:val="0"/>
      <w:divBdr>
        <w:top w:val="none" w:sz="0" w:space="0" w:color="auto"/>
        <w:left w:val="none" w:sz="0" w:space="0" w:color="auto"/>
        <w:bottom w:val="none" w:sz="0" w:space="0" w:color="auto"/>
        <w:right w:val="none" w:sz="0" w:space="0" w:color="auto"/>
      </w:divBdr>
    </w:div>
    <w:div w:id="944000284">
      <w:bodyDiv w:val="1"/>
      <w:marLeft w:val="0"/>
      <w:marRight w:val="0"/>
      <w:marTop w:val="0"/>
      <w:marBottom w:val="0"/>
      <w:divBdr>
        <w:top w:val="none" w:sz="0" w:space="0" w:color="auto"/>
        <w:left w:val="none" w:sz="0" w:space="0" w:color="auto"/>
        <w:bottom w:val="none" w:sz="0" w:space="0" w:color="auto"/>
        <w:right w:val="none" w:sz="0" w:space="0" w:color="auto"/>
      </w:divBdr>
    </w:div>
    <w:div w:id="959534143">
      <w:bodyDiv w:val="1"/>
      <w:marLeft w:val="0"/>
      <w:marRight w:val="0"/>
      <w:marTop w:val="0"/>
      <w:marBottom w:val="0"/>
      <w:divBdr>
        <w:top w:val="none" w:sz="0" w:space="0" w:color="auto"/>
        <w:left w:val="none" w:sz="0" w:space="0" w:color="auto"/>
        <w:bottom w:val="none" w:sz="0" w:space="0" w:color="auto"/>
        <w:right w:val="none" w:sz="0" w:space="0" w:color="auto"/>
      </w:divBdr>
    </w:div>
    <w:div w:id="995380766">
      <w:bodyDiv w:val="1"/>
      <w:marLeft w:val="0"/>
      <w:marRight w:val="0"/>
      <w:marTop w:val="0"/>
      <w:marBottom w:val="0"/>
      <w:divBdr>
        <w:top w:val="none" w:sz="0" w:space="0" w:color="auto"/>
        <w:left w:val="none" w:sz="0" w:space="0" w:color="auto"/>
        <w:bottom w:val="none" w:sz="0" w:space="0" w:color="auto"/>
        <w:right w:val="none" w:sz="0" w:space="0" w:color="auto"/>
      </w:divBdr>
    </w:div>
    <w:div w:id="997028794">
      <w:bodyDiv w:val="1"/>
      <w:marLeft w:val="0"/>
      <w:marRight w:val="0"/>
      <w:marTop w:val="0"/>
      <w:marBottom w:val="0"/>
      <w:divBdr>
        <w:top w:val="none" w:sz="0" w:space="0" w:color="auto"/>
        <w:left w:val="none" w:sz="0" w:space="0" w:color="auto"/>
        <w:bottom w:val="none" w:sz="0" w:space="0" w:color="auto"/>
        <w:right w:val="none" w:sz="0" w:space="0" w:color="auto"/>
      </w:divBdr>
    </w:div>
    <w:div w:id="998923385">
      <w:bodyDiv w:val="1"/>
      <w:marLeft w:val="0"/>
      <w:marRight w:val="0"/>
      <w:marTop w:val="0"/>
      <w:marBottom w:val="0"/>
      <w:divBdr>
        <w:top w:val="none" w:sz="0" w:space="0" w:color="auto"/>
        <w:left w:val="none" w:sz="0" w:space="0" w:color="auto"/>
        <w:bottom w:val="none" w:sz="0" w:space="0" w:color="auto"/>
        <w:right w:val="none" w:sz="0" w:space="0" w:color="auto"/>
      </w:divBdr>
    </w:div>
    <w:div w:id="1012030610">
      <w:bodyDiv w:val="1"/>
      <w:marLeft w:val="0"/>
      <w:marRight w:val="0"/>
      <w:marTop w:val="0"/>
      <w:marBottom w:val="0"/>
      <w:divBdr>
        <w:top w:val="none" w:sz="0" w:space="0" w:color="auto"/>
        <w:left w:val="none" w:sz="0" w:space="0" w:color="auto"/>
        <w:bottom w:val="none" w:sz="0" w:space="0" w:color="auto"/>
        <w:right w:val="none" w:sz="0" w:space="0" w:color="auto"/>
      </w:divBdr>
    </w:div>
    <w:div w:id="1027490483">
      <w:bodyDiv w:val="1"/>
      <w:marLeft w:val="0"/>
      <w:marRight w:val="0"/>
      <w:marTop w:val="0"/>
      <w:marBottom w:val="0"/>
      <w:divBdr>
        <w:top w:val="none" w:sz="0" w:space="0" w:color="auto"/>
        <w:left w:val="none" w:sz="0" w:space="0" w:color="auto"/>
        <w:bottom w:val="none" w:sz="0" w:space="0" w:color="auto"/>
        <w:right w:val="none" w:sz="0" w:space="0" w:color="auto"/>
      </w:divBdr>
    </w:div>
    <w:div w:id="1035159083">
      <w:bodyDiv w:val="1"/>
      <w:marLeft w:val="0"/>
      <w:marRight w:val="0"/>
      <w:marTop w:val="0"/>
      <w:marBottom w:val="0"/>
      <w:divBdr>
        <w:top w:val="none" w:sz="0" w:space="0" w:color="auto"/>
        <w:left w:val="none" w:sz="0" w:space="0" w:color="auto"/>
        <w:bottom w:val="none" w:sz="0" w:space="0" w:color="auto"/>
        <w:right w:val="none" w:sz="0" w:space="0" w:color="auto"/>
      </w:divBdr>
    </w:div>
    <w:div w:id="1055661733">
      <w:bodyDiv w:val="1"/>
      <w:marLeft w:val="0"/>
      <w:marRight w:val="0"/>
      <w:marTop w:val="0"/>
      <w:marBottom w:val="0"/>
      <w:divBdr>
        <w:top w:val="none" w:sz="0" w:space="0" w:color="auto"/>
        <w:left w:val="none" w:sz="0" w:space="0" w:color="auto"/>
        <w:bottom w:val="none" w:sz="0" w:space="0" w:color="auto"/>
        <w:right w:val="none" w:sz="0" w:space="0" w:color="auto"/>
      </w:divBdr>
    </w:div>
    <w:div w:id="1066998902">
      <w:bodyDiv w:val="1"/>
      <w:marLeft w:val="0"/>
      <w:marRight w:val="0"/>
      <w:marTop w:val="0"/>
      <w:marBottom w:val="0"/>
      <w:divBdr>
        <w:top w:val="none" w:sz="0" w:space="0" w:color="auto"/>
        <w:left w:val="none" w:sz="0" w:space="0" w:color="auto"/>
        <w:bottom w:val="none" w:sz="0" w:space="0" w:color="auto"/>
        <w:right w:val="none" w:sz="0" w:space="0" w:color="auto"/>
      </w:divBdr>
    </w:div>
    <w:div w:id="1077050416">
      <w:bodyDiv w:val="1"/>
      <w:marLeft w:val="0"/>
      <w:marRight w:val="0"/>
      <w:marTop w:val="0"/>
      <w:marBottom w:val="0"/>
      <w:divBdr>
        <w:top w:val="none" w:sz="0" w:space="0" w:color="auto"/>
        <w:left w:val="none" w:sz="0" w:space="0" w:color="auto"/>
        <w:bottom w:val="none" w:sz="0" w:space="0" w:color="auto"/>
        <w:right w:val="none" w:sz="0" w:space="0" w:color="auto"/>
      </w:divBdr>
    </w:div>
    <w:div w:id="1089619854">
      <w:bodyDiv w:val="1"/>
      <w:marLeft w:val="0"/>
      <w:marRight w:val="0"/>
      <w:marTop w:val="0"/>
      <w:marBottom w:val="0"/>
      <w:divBdr>
        <w:top w:val="none" w:sz="0" w:space="0" w:color="auto"/>
        <w:left w:val="none" w:sz="0" w:space="0" w:color="auto"/>
        <w:bottom w:val="none" w:sz="0" w:space="0" w:color="auto"/>
        <w:right w:val="none" w:sz="0" w:space="0" w:color="auto"/>
      </w:divBdr>
    </w:div>
    <w:div w:id="1124618981">
      <w:bodyDiv w:val="1"/>
      <w:marLeft w:val="0"/>
      <w:marRight w:val="0"/>
      <w:marTop w:val="0"/>
      <w:marBottom w:val="0"/>
      <w:divBdr>
        <w:top w:val="none" w:sz="0" w:space="0" w:color="auto"/>
        <w:left w:val="none" w:sz="0" w:space="0" w:color="auto"/>
        <w:bottom w:val="none" w:sz="0" w:space="0" w:color="auto"/>
        <w:right w:val="none" w:sz="0" w:space="0" w:color="auto"/>
      </w:divBdr>
    </w:div>
    <w:div w:id="1128008800">
      <w:bodyDiv w:val="1"/>
      <w:marLeft w:val="0"/>
      <w:marRight w:val="0"/>
      <w:marTop w:val="0"/>
      <w:marBottom w:val="0"/>
      <w:divBdr>
        <w:top w:val="none" w:sz="0" w:space="0" w:color="auto"/>
        <w:left w:val="none" w:sz="0" w:space="0" w:color="auto"/>
        <w:bottom w:val="none" w:sz="0" w:space="0" w:color="auto"/>
        <w:right w:val="none" w:sz="0" w:space="0" w:color="auto"/>
      </w:divBdr>
    </w:div>
    <w:div w:id="1134249054">
      <w:bodyDiv w:val="1"/>
      <w:marLeft w:val="0"/>
      <w:marRight w:val="0"/>
      <w:marTop w:val="0"/>
      <w:marBottom w:val="0"/>
      <w:divBdr>
        <w:top w:val="none" w:sz="0" w:space="0" w:color="auto"/>
        <w:left w:val="none" w:sz="0" w:space="0" w:color="auto"/>
        <w:bottom w:val="none" w:sz="0" w:space="0" w:color="auto"/>
        <w:right w:val="none" w:sz="0" w:space="0" w:color="auto"/>
      </w:divBdr>
    </w:div>
    <w:div w:id="1182167799">
      <w:bodyDiv w:val="1"/>
      <w:marLeft w:val="0"/>
      <w:marRight w:val="0"/>
      <w:marTop w:val="0"/>
      <w:marBottom w:val="0"/>
      <w:divBdr>
        <w:top w:val="none" w:sz="0" w:space="0" w:color="auto"/>
        <w:left w:val="none" w:sz="0" w:space="0" w:color="auto"/>
        <w:bottom w:val="none" w:sz="0" w:space="0" w:color="auto"/>
        <w:right w:val="none" w:sz="0" w:space="0" w:color="auto"/>
      </w:divBdr>
    </w:div>
    <w:div w:id="1195389657">
      <w:bodyDiv w:val="1"/>
      <w:marLeft w:val="0"/>
      <w:marRight w:val="0"/>
      <w:marTop w:val="0"/>
      <w:marBottom w:val="0"/>
      <w:divBdr>
        <w:top w:val="none" w:sz="0" w:space="0" w:color="auto"/>
        <w:left w:val="none" w:sz="0" w:space="0" w:color="auto"/>
        <w:bottom w:val="none" w:sz="0" w:space="0" w:color="auto"/>
        <w:right w:val="none" w:sz="0" w:space="0" w:color="auto"/>
      </w:divBdr>
    </w:div>
    <w:div w:id="1198155745">
      <w:bodyDiv w:val="1"/>
      <w:marLeft w:val="0"/>
      <w:marRight w:val="0"/>
      <w:marTop w:val="0"/>
      <w:marBottom w:val="0"/>
      <w:divBdr>
        <w:top w:val="none" w:sz="0" w:space="0" w:color="auto"/>
        <w:left w:val="none" w:sz="0" w:space="0" w:color="auto"/>
        <w:bottom w:val="none" w:sz="0" w:space="0" w:color="auto"/>
        <w:right w:val="none" w:sz="0" w:space="0" w:color="auto"/>
      </w:divBdr>
    </w:div>
    <w:div w:id="1206522166">
      <w:bodyDiv w:val="1"/>
      <w:marLeft w:val="0"/>
      <w:marRight w:val="0"/>
      <w:marTop w:val="0"/>
      <w:marBottom w:val="0"/>
      <w:divBdr>
        <w:top w:val="none" w:sz="0" w:space="0" w:color="auto"/>
        <w:left w:val="none" w:sz="0" w:space="0" w:color="auto"/>
        <w:bottom w:val="none" w:sz="0" w:space="0" w:color="auto"/>
        <w:right w:val="none" w:sz="0" w:space="0" w:color="auto"/>
      </w:divBdr>
    </w:div>
    <w:div w:id="1232538479">
      <w:bodyDiv w:val="1"/>
      <w:marLeft w:val="0"/>
      <w:marRight w:val="0"/>
      <w:marTop w:val="0"/>
      <w:marBottom w:val="0"/>
      <w:divBdr>
        <w:top w:val="none" w:sz="0" w:space="0" w:color="auto"/>
        <w:left w:val="none" w:sz="0" w:space="0" w:color="auto"/>
        <w:bottom w:val="none" w:sz="0" w:space="0" w:color="auto"/>
        <w:right w:val="none" w:sz="0" w:space="0" w:color="auto"/>
      </w:divBdr>
    </w:div>
    <w:div w:id="1254776180">
      <w:bodyDiv w:val="1"/>
      <w:marLeft w:val="0"/>
      <w:marRight w:val="0"/>
      <w:marTop w:val="0"/>
      <w:marBottom w:val="0"/>
      <w:divBdr>
        <w:top w:val="none" w:sz="0" w:space="0" w:color="auto"/>
        <w:left w:val="none" w:sz="0" w:space="0" w:color="auto"/>
        <w:bottom w:val="none" w:sz="0" w:space="0" w:color="auto"/>
        <w:right w:val="none" w:sz="0" w:space="0" w:color="auto"/>
      </w:divBdr>
    </w:div>
    <w:div w:id="1255168994">
      <w:bodyDiv w:val="1"/>
      <w:marLeft w:val="0"/>
      <w:marRight w:val="0"/>
      <w:marTop w:val="0"/>
      <w:marBottom w:val="0"/>
      <w:divBdr>
        <w:top w:val="none" w:sz="0" w:space="0" w:color="auto"/>
        <w:left w:val="none" w:sz="0" w:space="0" w:color="auto"/>
        <w:bottom w:val="none" w:sz="0" w:space="0" w:color="auto"/>
        <w:right w:val="none" w:sz="0" w:space="0" w:color="auto"/>
      </w:divBdr>
    </w:div>
    <w:div w:id="1260984737">
      <w:bodyDiv w:val="1"/>
      <w:marLeft w:val="0"/>
      <w:marRight w:val="0"/>
      <w:marTop w:val="0"/>
      <w:marBottom w:val="0"/>
      <w:divBdr>
        <w:top w:val="none" w:sz="0" w:space="0" w:color="auto"/>
        <w:left w:val="none" w:sz="0" w:space="0" w:color="auto"/>
        <w:bottom w:val="none" w:sz="0" w:space="0" w:color="auto"/>
        <w:right w:val="none" w:sz="0" w:space="0" w:color="auto"/>
      </w:divBdr>
    </w:div>
    <w:div w:id="1292980136">
      <w:bodyDiv w:val="1"/>
      <w:marLeft w:val="0"/>
      <w:marRight w:val="0"/>
      <w:marTop w:val="0"/>
      <w:marBottom w:val="0"/>
      <w:divBdr>
        <w:top w:val="none" w:sz="0" w:space="0" w:color="auto"/>
        <w:left w:val="none" w:sz="0" w:space="0" w:color="auto"/>
        <w:bottom w:val="none" w:sz="0" w:space="0" w:color="auto"/>
        <w:right w:val="none" w:sz="0" w:space="0" w:color="auto"/>
      </w:divBdr>
    </w:div>
    <w:div w:id="1295789099">
      <w:bodyDiv w:val="1"/>
      <w:marLeft w:val="0"/>
      <w:marRight w:val="0"/>
      <w:marTop w:val="0"/>
      <w:marBottom w:val="0"/>
      <w:divBdr>
        <w:top w:val="none" w:sz="0" w:space="0" w:color="auto"/>
        <w:left w:val="none" w:sz="0" w:space="0" w:color="auto"/>
        <w:bottom w:val="none" w:sz="0" w:space="0" w:color="auto"/>
        <w:right w:val="none" w:sz="0" w:space="0" w:color="auto"/>
      </w:divBdr>
    </w:div>
    <w:div w:id="1298485467">
      <w:bodyDiv w:val="1"/>
      <w:marLeft w:val="0"/>
      <w:marRight w:val="0"/>
      <w:marTop w:val="0"/>
      <w:marBottom w:val="0"/>
      <w:divBdr>
        <w:top w:val="none" w:sz="0" w:space="0" w:color="auto"/>
        <w:left w:val="none" w:sz="0" w:space="0" w:color="auto"/>
        <w:bottom w:val="none" w:sz="0" w:space="0" w:color="auto"/>
        <w:right w:val="none" w:sz="0" w:space="0" w:color="auto"/>
      </w:divBdr>
    </w:div>
    <w:div w:id="1329557611">
      <w:bodyDiv w:val="1"/>
      <w:marLeft w:val="0"/>
      <w:marRight w:val="0"/>
      <w:marTop w:val="0"/>
      <w:marBottom w:val="0"/>
      <w:divBdr>
        <w:top w:val="none" w:sz="0" w:space="0" w:color="auto"/>
        <w:left w:val="none" w:sz="0" w:space="0" w:color="auto"/>
        <w:bottom w:val="none" w:sz="0" w:space="0" w:color="auto"/>
        <w:right w:val="none" w:sz="0" w:space="0" w:color="auto"/>
      </w:divBdr>
    </w:div>
    <w:div w:id="1332024730">
      <w:bodyDiv w:val="1"/>
      <w:marLeft w:val="0"/>
      <w:marRight w:val="0"/>
      <w:marTop w:val="0"/>
      <w:marBottom w:val="0"/>
      <w:divBdr>
        <w:top w:val="none" w:sz="0" w:space="0" w:color="auto"/>
        <w:left w:val="none" w:sz="0" w:space="0" w:color="auto"/>
        <w:bottom w:val="none" w:sz="0" w:space="0" w:color="auto"/>
        <w:right w:val="none" w:sz="0" w:space="0" w:color="auto"/>
      </w:divBdr>
    </w:div>
    <w:div w:id="1336224695">
      <w:bodyDiv w:val="1"/>
      <w:marLeft w:val="0"/>
      <w:marRight w:val="0"/>
      <w:marTop w:val="0"/>
      <w:marBottom w:val="0"/>
      <w:divBdr>
        <w:top w:val="none" w:sz="0" w:space="0" w:color="auto"/>
        <w:left w:val="none" w:sz="0" w:space="0" w:color="auto"/>
        <w:bottom w:val="none" w:sz="0" w:space="0" w:color="auto"/>
        <w:right w:val="none" w:sz="0" w:space="0" w:color="auto"/>
      </w:divBdr>
    </w:div>
    <w:div w:id="1336879102">
      <w:bodyDiv w:val="1"/>
      <w:marLeft w:val="0"/>
      <w:marRight w:val="0"/>
      <w:marTop w:val="0"/>
      <w:marBottom w:val="0"/>
      <w:divBdr>
        <w:top w:val="none" w:sz="0" w:space="0" w:color="auto"/>
        <w:left w:val="none" w:sz="0" w:space="0" w:color="auto"/>
        <w:bottom w:val="none" w:sz="0" w:space="0" w:color="auto"/>
        <w:right w:val="none" w:sz="0" w:space="0" w:color="auto"/>
      </w:divBdr>
    </w:div>
    <w:div w:id="1394623120">
      <w:bodyDiv w:val="1"/>
      <w:marLeft w:val="0"/>
      <w:marRight w:val="0"/>
      <w:marTop w:val="0"/>
      <w:marBottom w:val="0"/>
      <w:divBdr>
        <w:top w:val="none" w:sz="0" w:space="0" w:color="auto"/>
        <w:left w:val="none" w:sz="0" w:space="0" w:color="auto"/>
        <w:bottom w:val="none" w:sz="0" w:space="0" w:color="auto"/>
        <w:right w:val="none" w:sz="0" w:space="0" w:color="auto"/>
      </w:divBdr>
    </w:div>
    <w:div w:id="1412770879">
      <w:bodyDiv w:val="1"/>
      <w:marLeft w:val="0"/>
      <w:marRight w:val="0"/>
      <w:marTop w:val="0"/>
      <w:marBottom w:val="0"/>
      <w:divBdr>
        <w:top w:val="none" w:sz="0" w:space="0" w:color="auto"/>
        <w:left w:val="none" w:sz="0" w:space="0" w:color="auto"/>
        <w:bottom w:val="none" w:sz="0" w:space="0" w:color="auto"/>
        <w:right w:val="none" w:sz="0" w:space="0" w:color="auto"/>
      </w:divBdr>
    </w:div>
    <w:div w:id="1423146319">
      <w:bodyDiv w:val="1"/>
      <w:marLeft w:val="0"/>
      <w:marRight w:val="0"/>
      <w:marTop w:val="0"/>
      <w:marBottom w:val="0"/>
      <w:divBdr>
        <w:top w:val="none" w:sz="0" w:space="0" w:color="auto"/>
        <w:left w:val="none" w:sz="0" w:space="0" w:color="auto"/>
        <w:bottom w:val="none" w:sz="0" w:space="0" w:color="auto"/>
        <w:right w:val="none" w:sz="0" w:space="0" w:color="auto"/>
      </w:divBdr>
    </w:div>
    <w:div w:id="1429038678">
      <w:bodyDiv w:val="1"/>
      <w:marLeft w:val="0"/>
      <w:marRight w:val="0"/>
      <w:marTop w:val="0"/>
      <w:marBottom w:val="0"/>
      <w:divBdr>
        <w:top w:val="none" w:sz="0" w:space="0" w:color="auto"/>
        <w:left w:val="none" w:sz="0" w:space="0" w:color="auto"/>
        <w:bottom w:val="none" w:sz="0" w:space="0" w:color="auto"/>
        <w:right w:val="none" w:sz="0" w:space="0" w:color="auto"/>
      </w:divBdr>
    </w:div>
    <w:div w:id="1437941524">
      <w:bodyDiv w:val="1"/>
      <w:marLeft w:val="0"/>
      <w:marRight w:val="0"/>
      <w:marTop w:val="0"/>
      <w:marBottom w:val="0"/>
      <w:divBdr>
        <w:top w:val="none" w:sz="0" w:space="0" w:color="auto"/>
        <w:left w:val="none" w:sz="0" w:space="0" w:color="auto"/>
        <w:bottom w:val="none" w:sz="0" w:space="0" w:color="auto"/>
        <w:right w:val="none" w:sz="0" w:space="0" w:color="auto"/>
      </w:divBdr>
    </w:div>
    <w:div w:id="1443263947">
      <w:bodyDiv w:val="1"/>
      <w:marLeft w:val="0"/>
      <w:marRight w:val="0"/>
      <w:marTop w:val="0"/>
      <w:marBottom w:val="0"/>
      <w:divBdr>
        <w:top w:val="none" w:sz="0" w:space="0" w:color="auto"/>
        <w:left w:val="none" w:sz="0" w:space="0" w:color="auto"/>
        <w:bottom w:val="none" w:sz="0" w:space="0" w:color="auto"/>
        <w:right w:val="none" w:sz="0" w:space="0" w:color="auto"/>
      </w:divBdr>
    </w:div>
    <w:div w:id="1461219724">
      <w:bodyDiv w:val="1"/>
      <w:marLeft w:val="0"/>
      <w:marRight w:val="0"/>
      <w:marTop w:val="0"/>
      <w:marBottom w:val="0"/>
      <w:divBdr>
        <w:top w:val="none" w:sz="0" w:space="0" w:color="auto"/>
        <w:left w:val="none" w:sz="0" w:space="0" w:color="auto"/>
        <w:bottom w:val="none" w:sz="0" w:space="0" w:color="auto"/>
        <w:right w:val="none" w:sz="0" w:space="0" w:color="auto"/>
      </w:divBdr>
    </w:div>
    <w:div w:id="1505902862">
      <w:bodyDiv w:val="1"/>
      <w:marLeft w:val="0"/>
      <w:marRight w:val="0"/>
      <w:marTop w:val="0"/>
      <w:marBottom w:val="0"/>
      <w:divBdr>
        <w:top w:val="none" w:sz="0" w:space="0" w:color="auto"/>
        <w:left w:val="none" w:sz="0" w:space="0" w:color="auto"/>
        <w:bottom w:val="none" w:sz="0" w:space="0" w:color="auto"/>
        <w:right w:val="none" w:sz="0" w:space="0" w:color="auto"/>
      </w:divBdr>
    </w:div>
    <w:div w:id="1514341539">
      <w:bodyDiv w:val="1"/>
      <w:marLeft w:val="0"/>
      <w:marRight w:val="0"/>
      <w:marTop w:val="0"/>
      <w:marBottom w:val="0"/>
      <w:divBdr>
        <w:top w:val="none" w:sz="0" w:space="0" w:color="auto"/>
        <w:left w:val="none" w:sz="0" w:space="0" w:color="auto"/>
        <w:bottom w:val="none" w:sz="0" w:space="0" w:color="auto"/>
        <w:right w:val="none" w:sz="0" w:space="0" w:color="auto"/>
      </w:divBdr>
    </w:div>
    <w:div w:id="1540623872">
      <w:bodyDiv w:val="1"/>
      <w:marLeft w:val="0"/>
      <w:marRight w:val="0"/>
      <w:marTop w:val="0"/>
      <w:marBottom w:val="0"/>
      <w:divBdr>
        <w:top w:val="none" w:sz="0" w:space="0" w:color="auto"/>
        <w:left w:val="none" w:sz="0" w:space="0" w:color="auto"/>
        <w:bottom w:val="none" w:sz="0" w:space="0" w:color="auto"/>
        <w:right w:val="none" w:sz="0" w:space="0" w:color="auto"/>
      </w:divBdr>
    </w:div>
    <w:div w:id="1570116736">
      <w:bodyDiv w:val="1"/>
      <w:marLeft w:val="0"/>
      <w:marRight w:val="0"/>
      <w:marTop w:val="0"/>
      <w:marBottom w:val="0"/>
      <w:divBdr>
        <w:top w:val="none" w:sz="0" w:space="0" w:color="auto"/>
        <w:left w:val="none" w:sz="0" w:space="0" w:color="auto"/>
        <w:bottom w:val="none" w:sz="0" w:space="0" w:color="auto"/>
        <w:right w:val="none" w:sz="0" w:space="0" w:color="auto"/>
      </w:divBdr>
    </w:div>
    <w:div w:id="1586185734">
      <w:bodyDiv w:val="1"/>
      <w:marLeft w:val="0"/>
      <w:marRight w:val="0"/>
      <w:marTop w:val="0"/>
      <w:marBottom w:val="0"/>
      <w:divBdr>
        <w:top w:val="none" w:sz="0" w:space="0" w:color="auto"/>
        <w:left w:val="none" w:sz="0" w:space="0" w:color="auto"/>
        <w:bottom w:val="none" w:sz="0" w:space="0" w:color="auto"/>
        <w:right w:val="none" w:sz="0" w:space="0" w:color="auto"/>
      </w:divBdr>
    </w:div>
    <w:div w:id="1592079825">
      <w:bodyDiv w:val="1"/>
      <w:marLeft w:val="0"/>
      <w:marRight w:val="0"/>
      <w:marTop w:val="0"/>
      <w:marBottom w:val="0"/>
      <w:divBdr>
        <w:top w:val="none" w:sz="0" w:space="0" w:color="auto"/>
        <w:left w:val="none" w:sz="0" w:space="0" w:color="auto"/>
        <w:bottom w:val="none" w:sz="0" w:space="0" w:color="auto"/>
        <w:right w:val="none" w:sz="0" w:space="0" w:color="auto"/>
      </w:divBdr>
    </w:div>
    <w:div w:id="1592546115">
      <w:bodyDiv w:val="1"/>
      <w:marLeft w:val="0"/>
      <w:marRight w:val="0"/>
      <w:marTop w:val="0"/>
      <w:marBottom w:val="0"/>
      <w:divBdr>
        <w:top w:val="none" w:sz="0" w:space="0" w:color="auto"/>
        <w:left w:val="none" w:sz="0" w:space="0" w:color="auto"/>
        <w:bottom w:val="none" w:sz="0" w:space="0" w:color="auto"/>
        <w:right w:val="none" w:sz="0" w:space="0" w:color="auto"/>
      </w:divBdr>
    </w:div>
    <w:div w:id="1601571941">
      <w:bodyDiv w:val="1"/>
      <w:marLeft w:val="0"/>
      <w:marRight w:val="0"/>
      <w:marTop w:val="0"/>
      <w:marBottom w:val="0"/>
      <w:divBdr>
        <w:top w:val="none" w:sz="0" w:space="0" w:color="auto"/>
        <w:left w:val="none" w:sz="0" w:space="0" w:color="auto"/>
        <w:bottom w:val="none" w:sz="0" w:space="0" w:color="auto"/>
        <w:right w:val="none" w:sz="0" w:space="0" w:color="auto"/>
      </w:divBdr>
    </w:div>
    <w:div w:id="1608341885">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13903810">
      <w:bodyDiv w:val="1"/>
      <w:marLeft w:val="0"/>
      <w:marRight w:val="0"/>
      <w:marTop w:val="0"/>
      <w:marBottom w:val="0"/>
      <w:divBdr>
        <w:top w:val="none" w:sz="0" w:space="0" w:color="auto"/>
        <w:left w:val="none" w:sz="0" w:space="0" w:color="auto"/>
        <w:bottom w:val="none" w:sz="0" w:space="0" w:color="auto"/>
        <w:right w:val="none" w:sz="0" w:space="0" w:color="auto"/>
      </w:divBdr>
    </w:div>
    <w:div w:id="1627589663">
      <w:bodyDiv w:val="1"/>
      <w:marLeft w:val="0"/>
      <w:marRight w:val="0"/>
      <w:marTop w:val="0"/>
      <w:marBottom w:val="0"/>
      <w:divBdr>
        <w:top w:val="none" w:sz="0" w:space="0" w:color="auto"/>
        <w:left w:val="none" w:sz="0" w:space="0" w:color="auto"/>
        <w:bottom w:val="none" w:sz="0" w:space="0" w:color="auto"/>
        <w:right w:val="none" w:sz="0" w:space="0" w:color="auto"/>
      </w:divBdr>
    </w:div>
    <w:div w:id="1627659109">
      <w:bodyDiv w:val="1"/>
      <w:marLeft w:val="0"/>
      <w:marRight w:val="0"/>
      <w:marTop w:val="0"/>
      <w:marBottom w:val="0"/>
      <w:divBdr>
        <w:top w:val="none" w:sz="0" w:space="0" w:color="auto"/>
        <w:left w:val="none" w:sz="0" w:space="0" w:color="auto"/>
        <w:bottom w:val="none" w:sz="0" w:space="0" w:color="auto"/>
        <w:right w:val="none" w:sz="0" w:space="0" w:color="auto"/>
      </w:divBdr>
    </w:div>
    <w:div w:id="1639804102">
      <w:bodyDiv w:val="1"/>
      <w:marLeft w:val="0"/>
      <w:marRight w:val="0"/>
      <w:marTop w:val="0"/>
      <w:marBottom w:val="0"/>
      <w:divBdr>
        <w:top w:val="none" w:sz="0" w:space="0" w:color="auto"/>
        <w:left w:val="none" w:sz="0" w:space="0" w:color="auto"/>
        <w:bottom w:val="none" w:sz="0" w:space="0" w:color="auto"/>
        <w:right w:val="none" w:sz="0" w:space="0" w:color="auto"/>
      </w:divBdr>
    </w:div>
    <w:div w:id="1646163039">
      <w:bodyDiv w:val="1"/>
      <w:marLeft w:val="0"/>
      <w:marRight w:val="0"/>
      <w:marTop w:val="0"/>
      <w:marBottom w:val="0"/>
      <w:divBdr>
        <w:top w:val="none" w:sz="0" w:space="0" w:color="auto"/>
        <w:left w:val="none" w:sz="0" w:space="0" w:color="auto"/>
        <w:bottom w:val="none" w:sz="0" w:space="0" w:color="auto"/>
        <w:right w:val="none" w:sz="0" w:space="0" w:color="auto"/>
      </w:divBdr>
      <w:divsChild>
        <w:div w:id="1870289855">
          <w:marLeft w:val="0"/>
          <w:marRight w:val="0"/>
          <w:marTop w:val="0"/>
          <w:marBottom w:val="0"/>
          <w:divBdr>
            <w:top w:val="none" w:sz="0" w:space="0" w:color="auto"/>
            <w:left w:val="none" w:sz="0" w:space="0" w:color="auto"/>
            <w:bottom w:val="none" w:sz="0" w:space="0" w:color="auto"/>
            <w:right w:val="none" w:sz="0" w:space="0" w:color="auto"/>
          </w:divBdr>
        </w:div>
      </w:divsChild>
    </w:div>
    <w:div w:id="1682702502">
      <w:bodyDiv w:val="1"/>
      <w:marLeft w:val="0"/>
      <w:marRight w:val="0"/>
      <w:marTop w:val="0"/>
      <w:marBottom w:val="0"/>
      <w:divBdr>
        <w:top w:val="none" w:sz="0" w:space="0" w:color="auto"/>
        <w:left w:val="none" w:sz="0" w:space="0" w:color="auto"/>
        <w:bottom w:val="none" w:sz="0" w:space="0" w:color="auto"/>
        <w:right w:val="none" w:sz="0" w:space="0" w:color="auto"/>
      </w:divBdr>
    </w:div>
    <w:div w:id="1685017403">
      <w:bodyDiv w:val="1"/>
      <w:marLeft w:val="0"/>
      <w:marRight w:val="0"/>
      <w:marTop w:val="0"/>
      <w:marBottom w:val="0"/>
      <w:divBdr>
        <w:top w:val="none" w:sz="0" w:space="0" w:color="auto"/>
        <w:left w:val="none" w:sz="0" w:space="0" w:color="auto"/>
        <w:bottom w:val="none" w:sz="0" w:space="0" w:color="auto"/>
        <w:right w:val="none" w:sz="0" w:space="0" w:color="auto"/>
      </w:divBdr>
    </w:div>
    <w:div w:id="1699625433">
      <w:bodyDiv w:val="1"/>
      <w:marLeft w:val="0"/>
      <w:marRight w:val="0"/>
      <w:marTop w:val="0"/>
      <w:marBottom w:val="0"/>
      <w:divBdr>
        <w:top w:val="none" w:sz="0" w:space="0" w:color="auto"/>
        <w:left w:val="none" w:sz="0" w:space="0" w:color="auto"/>
        <w:bottom w:val="none" w:sz="0" w:space="0" w:color="auto"/>
        <w:right w:val="none" w:sz="0" w:space="0" w:color="auto"/>
      </w:divBdr>
    </w:div>
    <w:div w:id="1737973174">
      <w:bodyDiv w:val="1"/>
      <w:marLeft w:val="0"/>
      <w:marRight w:val="0"/>
      <w:marTop w:val="0"/>
      <w:marBottom w:val="0"/>
      <w:divBdr>
        <w:top w:val="none" w:sz="0" w:space="0" w:color="auto"/>
        <w:left w:val="none" w:sz="0" w:space="0" w:color="auto"/>
        <w:bottom w:val="none" w:sz="0" w:space="0" w:color="auto"/>
        <w:right w:val="none" w:sz="0" w:space="0" w:color="auto"/>
      </w:divBdr>
    </w:div>
    <w:div w:id="1770389740">
      <w:bodyDiv w:val="1"/>
      <w:marLeft w:val="0"/>
      <w:marRight w:val="0"/>
      <w:marTop w:val="0"/>
      <w:marBottom w:val="0"/>
      <w:divBdr>
        <w:top w:val="none" w:sz="0" w:space="0" w:color="auto"/>
        <w:left w:val="none" w:sz="0" w:space="0" w:color="auto"/>
        <w:bottom w:val="none" w:sz="0" w:space="0" w:color="auto"/>
        <w:right w:val="none" w:sz="0" w:space="0" w:color="auto"/>
      </w:divBdr>
    </w:div>
    <w:div w:id="1775510951">
      <w:bodyDiv w:val="1"/>
      <w:marLeft w:val="0"/>
      <w:marRight w:val="0"/>
      <w:marTop w:val="0"/>
      <w:marBottom w:val="0"/>
      <w:divBdr>
        <w:top w:val="none" w:sz="0" w:space="0" w:color="auto"/>
        <w:left w:val="none" w:sz="0" w:space="0" w:color="auto"/>
        <w:bottom w:val="none" w:sz="0" w:space="0" w:color="auto"/>
        <w:right w:val="none" w:sz="0" w:space="0" w:color="auto"/>
      </w:divBdr>
    </w:div>
    <w:div w:id="1785729207">
      <w:bodyDiv w:val="1"/>
      <w:marLeft w:val="0"/>
      <w:marRight w:val="0"/>
      <w:marTop w:val="0"/>
      <w:marBottom w:val="0"/>
      <w:divBdr>
        <w:top w:val="none" w:sz="0" w:space="0" w:color="auto"/>
        <w:left w:val="none" w:sz="0" w:space="0" w:color="auto"/>
        <w:bottom w:val="none" w:sz="0" w:space="0" w:color="auto"/>
        <w:right w:val="none" w:sz="0" w:space="0" w:color="auto"/>
      </w:divBdr>
    </w:div>
    <w:div w:id="1790128602">
      <w:bodyDiv w:val="1"/>
      <w:marLeft w:val="0"/>
      <w:marRight w:val="0"/>
      <w:marTop w:val="0"/>
      <w:marBottom w:val="0"/>
      <w:divBdr>
        <w:top w:val="none" w:sz="0" w:space="0" w:color="auto"/>
        <w:left w:val="none" w:sz="0" w:space="0" w:color="auto"/>
        <w:bottom w:val="none" w:sz="0" w:space="0" w:color="auto"/>
        <w:right w:val="none" w:sz="0" w:space="0" w:color="auto"/>
      </w:divBdr>
    </w:div>
    <w:div w:id="1835487267">
      <w:bodyDiv w:val="1"/>
      <w:marLeft w:val="0"/>
      <w:marRight w:val="0"/>
      <w:marTop w:val="0"/>
      <w:marBottom w:val="0"/>
      <w:divBdr>
        <w:top w:val="none" w:sz="0" w:space="0" w:color="auto"/>
        <w:left w:val="none" w:sz="0" w:space="0" w:color="auto"/>
        <w:bottom w:val="none" w:sz="0" w:space="0" w:color="auto"/>
        <w:right w:val="none" w:sz="0" w:space="0" w:color="auto"/>
      </w:divBdr>
    </w:div>
    <w:div w:id="1835758701">
      <w:bodyDiv w:val="1"/>
      <w:marLeft w:val="0"/>
      <w:marRight w:val="0"/>
      <w:marTop w:val="0"/>
      <w:marBottom w:val="0"/>
      <w:divBdr>
        <w:top w:val="none" w:sz="0" w:space="0" w:color="auto"/>
        <w:left w:val="none" w:sz="0" w:space="0" w:color="auto"/>
        <w:bottom w:val="none" w:sz="0" w:space="0" w:color="auto"/>
        <w:right w:val="none" w:sz="0" w:space="0" w:color="auto"/>
      </w:divBdr>
    </w:div>
    <w:div w:id="1843205046">
      <w:bodyDiv w:val="1"/>
      <w:marLeft w:val="0"/>
      <w:marRight w:val="0"/>
      <w:marTop w:val="0"/>
      <w:marBottom w:val="0"/>
      <w:divBdr>
        <w:top w:val="none" w:sz="0" w:space="0" w:color="auto"/>
        <w:left w:val="none" w:sz="0" w:space="0" w:color="auto"/>
        <w:bottom w:val="none" w:sz="0" w:space="0" w:color="auto"/>
        <w:right w:val="none" w:sz="0" w:space="0" w:color="auto"/>
      </w:divBdr>
    </w:div>
    <w:div w:id="1849905771">
      <w:bodyDiv w:val="1"/>
      <w:marLeft w:val="0"/>
      <w:marRight w:val="0"/>
      <w:marTop w:val="0"/>
      <w:marBottom w:val="0"/>
      <w:divBdr>
        <w:top w:val="none" w:sz="0" w:space="0" w:color="auto"/>
        <w:left w:val="none" w:sz="0" w:space="0" w:color="auto"/>
        <w:bottom w:val="none" w:sz="0" w:space="0" w:color="auto"/>
        <w:right w:val="none" w:sz="0" w:space="0" w:color="auto"/>
      </w:divBdr>
    </w:div>
    <w:div w:id="1863860965">
      <w:bodyDiv w:val="1"/>
      <w:marLeft w:val="0"/>
      <w:marRight w:val="0"/>
      <w:marTop w:val="0"/>
      <w:marBottom w:val="0"/>
      <w:divBdr>
        <w:top w:val="none" w:sz="0" w:space="0" w:color="auto"/>
        <w:left w:val="none" w:sz="0" w:space="0" w:color="auto"/>
        <w:bottom w:val="none" w:sz="0" w:space="0" w:color="auto"/>
        <w:right w:val="none" w:sz="0" w:space="0" w:color="auto"/>
      </w:divBdr>
    </w:div>
    <w:div w:id="1927495128">
      <w:bodyDiv w:val="1"/>
      <w:marLeft w:val="0"/>
      <w:marRight w:val="0"/>
      <w:marTop w:val="0"/>
      <w:marBottom w:val="0"/>
      <w:divBdr>
        <w:top w:val="none" w:sz="0" w:space="0" w:color="auto"/>
        <w:left w:val="none" w:sz="0" w:space="0" w:color="auto"/>
        <w:bottom w:val="none" w:sz="0" w:space="0" w:color="auto"/>
        <w:right w:val="none" w:sz="0" w:space="0" w:color="auto"/>
      </w:divBdr>
    </w:div>
    <w:div w:id="1929146308">
      <w:bodyDiv w:val="1"/>
      <w:marLeft w:val="0"/>
      <w:marRight w:val="0"/>
      <w:marTop w:val="0"/>
      <w:marBottom w:val="0"/>
      <w:divBdr>
        <w:top w:val="none" w:sz="0" w:space="0" w:color="auto"/>
        <w:left w:val="none" w:sz="0" w:space="0" w:color="auto"/>
        <w:bottom w:val="none" w:sz="0" w:space="0" w:color="auto"/>
        <w:right w:val="none" w:sz="0" w:space="0" w:color="auto"/>
      </w:divBdr>
    </w:div>
    <w:div w:id="1936211715">
      <w:bodyDiv w:val="1"/>
      <w:marLeft w:val="0"/>
      <w:marRight w:val="0"/>
      <w:marTop w:val="0"/>
      <w:marBottom w:val="0"/>
      <w:divBdr>
        <w:top w:val="none" w:sz="0" w:space="0" w:color="auto"/>
        <w:left w:val="none" w:sz="0" w:space="0" w:color="auto"/>
        <w:bottom w:val="none" w:sz="0" w:space="0" w:color="auto"/>
        <w:right w:val="none" w:sz="0" w:space="0" w:color="auto"/>
      </w:divBdr>
    </w:div>
    <w:div w:id="1956323803">
      <w:bodyDiv w:val="1"/>
      <w:marLeft w:val="0"/>
      <w:marRight w:val="0"/>
      <w:marTop w:val="0"/>
      <w:marBottom w:val="0"/>
      <w:divBdr>
        <w:top w:val="none" w:sz="0" w:space="0" w:color="auto"/>
        <w:left w:val="none" w:sz="0" w:space="0" w:color="auto"/>
        <w:bottom w:val="none" w:sz="0" w:space="0" w:color="auto"/>
        <w:right w:val="none" w:sz="0" w:space="0" w:color="auto"/>
      </w:divBdr>
    </w:div>
    <w:div w:id="1977293448">
      <w:bodyDiv w:val="1"/>
      <w:marLeft w:val="0"/>
      <w:marRight w:val="0"/>
      <w:marTop w:val="0"/>
      <w:marBottom w:val="0"/>
      <w:divBdr>
        <w:top w:val="none" w:sz="0" w:space="0" w:color="auto"/>
        <w:left w:val="none" w:sz="0" w:space="0" w:color="auto"/>
        <w:bottom w:val="none" w:sz="0" w:space="0" w:color="auto"/>
        <w:right w:val="none" w:sz="0" w:space="0" w:color="auto"/>
      </w:divBdr>
    </w:div>
    <w:div w:id="1988168703">
      <w:bodyDiv w:val="1"/>
      <w:marLeft w:val="0"/>
      <w:marRight w:val="0"/>
      <w:marTop w:val="0"/>
      <w:marBottom w:val="0"/>
      <w:divBdr>
        <w:top w:val="none" w:sz="0" w:space="0" w:color="auto"/>
        <w:left w:val="none" w:sz="0" w:space="0" w:color="auto"/>
        <w:bottom w:val="none" w:sz="0" w:space="0" w:color="auto"/>
        <w:right w:val="none" w:sz="0" w:space="0" w:color="auto"/>
      </w:divBdr>
    </w:div>
    <w:div w:id="1990598979">
      <w:bodyDiv w:val="1"/>
      <w:marLeft w:val="0"/>
      <w:marRight w:val="0"/>
      <w:marTop w:val="0"/>
      <w:marBottom w:val="0"/>
      <w:divBdr>
        <w:top w:val="none" w:sz="0" w:space="0" w:color="auto"/>
        <w:left w:val="none" w:sz="0" w:space="0" w:color="auto"/>
        <w:bottom w:val="none" w:sz="0" w:space="0" w:color="auto"/>
        <w:right w:val="none" w:sz="0" w:space="0" w:color="auto"/>
      </w:divBdr>
      <w:divsChild>
        <w:div w:id="2077242792">
          <w:marLeft w:val="0"/>
          <w:marRight w:val="0"/>
          <w:marTop w:val="0"/>
          <w:marBottom w:val="0"/>
          <w:divBdr>
            <w:top w:val="none" w:sz="0" w:space="0" w:color="auto"/>
            <w:left w:val="none" w:sz="0" w:space="0" w:color="auto"/>
            <w:bottom w:val="none" w:sz="0" w:space="0" w:color="auto"/>
            <w:right w:val="none" w:sz="0" w:space="0" w:color="auto"/>
          </w:divBdr>
        </w:div>
      </w:divsChild>
    </w:div>
    <w:div w:id="2033845135">
      <w:bodyDiv w:val="1"/>
      <w:marLeft w:val="0"/>
      <w:marRight w:val="0"/>
      <w:marTop w:val="0"/>
      <w:marBottom w:val="0"/>
      <w:divBdr>
        <w:top w:val="none" w:sz="0" w:space="0" w:color="auto"/>
        <w:left w:val="none" w:sz="0" w:space="0" w:color="auto"/>
        <w:bottom w:val="none" w:sz="0" w:space="0" w:color="auto"/>
        <w:right w:val="none" w:sz="0" w:space="0" w:color="auto"/>
      </w:divBdr>
    </w:div>
    <w:div w:id="2038920405">
      <w:bodyDiv w:val="1"/>
      <w:marLeft w:val="0"/>
      <w:marRight w:val="0"/>
      <w:marTop w:val="0"/>
      <w:marBottom w:val="0"/>
      <w:divBdr>
        <w:top w:val="none" w:sz="0" w:space="0" w:color="auto"/>
        <w:left w:val="none" w:sz="0" w:space="0" w:color="auto"/>
        <w:bottom w:val="none" w:sz="0" w:space="0" w:color="auto"/>
        <w:right w:val="none" w:sz="0" w:space="0" w:color="auto"/>
      </w:divBdr>
    </w:div>
    <w:div w:id="2042702105">
      <w:bodyDiv w:val="1"/>
      <w:marLeft w:val="0"/>
      <w:marRight w:val="0"/>
      <w:marTop w:val="0"/>
      <w:marBottom w:val="0"/>
      <w:divBdr>
        <w:top w:val="none" w:sz="0" w:space="0" w:color="auto"/>
        <w:left w:val="none" w:sz="0" w:space="0" w:color="auto"/>
        <w:bottom w:val="none" w:sz="0" w:space="0" w:color="auto"/>
        <w:right w:val="none" w:sz="0" w:space="0" w:color="auto"/>
      </w:divBdr>
    </w:div>
    <w:div w:id="2048024879">
      <w:bodyDiv w:val="1"/>
      <w:marLeft w:val="0"/>
      <w:marRight w:val="0"/>
      <w:marTop w:val="0"/>
      <w:marBottom w:val="0"/>
      <w:divBdr>
        <w:top w:val="none" w:sz="0" w:space="0" w:color="auto"/>
        <w:left w:val="none" w:sz="0" w:space="0" w:color="auto"/>
        <w:bottom w:val="none" w:sz="0" w:space="0" w:color="auto"/>
        <w:right w:val="none" w:sz="0" w:space="0" w:color="auto"/>
      </w:divBdr>
    </w:div>
    <w:div w:id="2054379454">
      <w:bodyDiv w:val="1"/>
      <w:marLeft w:val="0"/>
      <w:marRight w:val="0"/>
      <w:marTop w:val="0"/>
      <w:marBottom w:val="0"/>
      <w:divBdr>
        <w:top w:val="none" w:sz="0" w:space="0" w:color="auto"/>
        <w:left w:val="none" w:sz="0" w:space="0" w:color="auto"/>
        <w:bottom w:val="none" w:sz="0" w:space="0" w:color="auto"/>
        <w:right w:val="none" w:sz="0" w:space="0" w:color="auto"/>
      </w:divBdr>
    </w:div>
    <w:div w:id="2056929408">
      <w:bodyDiv w:val="1"/>
      <w:marLeft w:val="0"/>
      <w:marRight w:val="0"/>
      <w:marTop w:val="0"/>
      <w:marBottom w:val="0"/>
      <w:divBdr>
        <w:top w:val="none" w:sz="0" w:space="0" w:color="auto"/>
        <w:left w:val="none" w:sz="0" w:space="0" w:color="auto"/>
        <w:bottom w:val="none" w:sz="0" w:space="0" w:color="auto"/>
        <w:right w:val="none" w:sz="0" w:space="0" w:color="auto"/>
      </w:divBdr>
    </w:div>
    <w:div w:id="2061897009">
      <w:bodyDiv w:val="1"/>
      <w:marLeft w:val="0"/>
      <w:marRight w:val="0"/>
      <w:marTop w:val="0"/>
      <w:marBottom w:val="0"/>
      <w:divBdr>
        <w:top w:val="none" w:sz="0" w:space="0" w:color="auto"/>
        <w:left w:val="none" w:sz="0" w:space="0" w:color="auto"/>
        <w:bottom w:val="none" w:sz="0" w:space="0" w:color="auto"/>
        <w:right w:val="none" w:sz="0" w:space="0" w:color="auto"/>
      </w:divBdr>
    </w:div>
    <w:div w:id="2070416265">
      <w:bodyDiv w:val="1"/>
      <w:marLeft w:val="0"/>
      <w:marRight w:val="0"/>
      <w:marTop w:val="0"/>
      <w:marBottom w:val="0"/>
      <w:divBdr>
        <w:top w:val="none" w:sz="0" w:space="0" w:color="auto"/>
        <w:left w:val="none" w:sz="0" w:space="0" w:color="auto"/>
        <w:bottom w:val="none" w:sz="0" w:space="0" w:color="auto"/>
        <w:right w:val="none" w:sz="0" w:space="0" w:color="auto"/>
      </w:divBdr>
    </w:div>
    <w:div w:id="2079554973">
      <w:bodyDiv w:val="1"/>
      <w:marLeft w:val="0"/>
      <w:marRight w:val="0"/>
      <w:marTop w:val="0"/>
      <w:marBottom w:val="0"/>
      <w:divBdr>
        <w:top w:val="none" w:sz="0" w:space="0" w:color="auto"/>
        <w:left w:val="none" w:sz="0" w:space="0" w:color="auto"/>
        <w:bottom w:val="none" w:sz="0" w:space="0" w:color="auto"/>
        <w:right w:val="none" w:sz="0" w:space="0" w:color="auto"/>
      </w:divBdr>
    </w:div>
    <w:div w:id="2086299066">
      <w:bodyDiv w:val="1"/>
      <w:marLeft w:val="0"/>
      <w:marRight w:val="0"/>
      <w:marTop w:val="0"/>
      <w:marBottom w:val="0"/>
      <w:divBdr>
        <w:top w:val="none" w:sz="0" w:space="0" w:color="auto"/>
        <w:left w:val="none" w:sz="0" w:space="0" w:color="auto"/>
        <w:bottom w:val="none" w:sz="0" w:space="0" w:color="auto"/>
        <w:right w:val="none" w:sz="0" w:space="0" w:color="auto"/>
      </w:divBdr>
    </w:div>
    <w:div w:id="2099517592">
      <w:bodyDiv w:val="1"/>
      <w:marLeft w:val="0"/>
      <w:marRight w:val="0"/>
      <w:marTop w:val="0"/>
      <w:marBottom w:val="0"/>
      <w:divBdr>
        <w:top w:val="none" w:sz="0" w:space="0" w:color="auto"/>
        <w:left w:val="none" w:sz="0" w:space="0" w:color="auto"/>
        <w:bottom w:val="none" w:sz="0" w:space="0" w:color="auto"/>
        <w:right w:val="none" w:sz="0" w:space="0" w:color="auto"/>
      </w:divBdr>
    </w:div>
    <w:div w:id="2101296512">
      <w:bodyDiv w:val="1"/>
      <w:marLeft w:val="0"/>
      <w:marRight w:val="0"/>
      <w:marTop w:val="0"/>
      <w:marBottom w:val="0"/>
      <w:divBdr>
        <w:top w:val="none" w:sz="0" w:space="0" w:color="auto"/>
        <w:left w:val="none" w:sz="0" w:space="0" w:color="auto"/>
        <w:bottom w:val="none" w:sz="0" w:space="0" w:color="auto"/>
        <w:right w:val="none" w:sz="0" w:space="0" w:color="auto"/>
      </w:divBdr>
    </w:div>
    <w:div w:id="2106730021">
      <w:bodyDiv w:val="1"/>
      <w:marLeft w:val="0"/>
      <w:marRight w:val="0"/>
      <w:marTop w:val="0"/>
      <w:marBottom w:val="0"/>
      <w:divBdr>
        <w:top w:val="none" w:sz="0" w:space="0" w:color="auto"/>
        <w:left w:val="none" w:sz="0" w:space="0" w:color="auto"/>
        <w:bottom w:val="none" w:sz="0" w:space="0" w:color="auto"/>
        <w:right w:val="none" w:sz="0" w:space="0" w:color="auto"/>
      </w:divBdr>
    </w:div>
    <w:div w:id="2109963651">
      <w:bodyDiv w:val="1"/>
      <w:marLeft w:val="0"/>
      <w:marRight w:val="0"/>
      <w:marTop w:val="0"/>
      <w:marBottom w:val="0"/>
      <w:divBdr>
        <w:top w:val="none" w:sz="0" w:space="0" w:color="auto"/>
        <w:left w:val="none" w:sz="0" w:space="0" w:color="auto"/>
        <w:bottom w:val="none" w:sz="0" w:space="0" w:color="auto"/>
        <w:right w:val="none" w:sz="0" w:space="0" w:color="auto"/>
      </w:divBdr>
    </w:div>
    <w:div w:id="212765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CC881-77AB-41A6-9A1F-AC0FA09B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2021-06-15T10:17:00Z</cp:lastPrinted>
  <dcterms:created xsi:type="dcterms:W3CDTF">2025-02-07T04:24:00Z</dcterms:created>
  <dcterms:modified xsi:type="dcterms:W3CDTF">2025-02-17T04:07:00Z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a3864612-e7d3-37b8-b3be-9d695dfd1593</vt:lpwstr>
  </property>
</Properties>
</file>